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6C" w:rsidRPr="00C567C7" w:rsidRDefault="00D74494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  <w:sectPr w:rsidR="00ED746C" w:rsidRPr="00C567C7">
          <w:type w:val="continuous"/>
          <w:pgSz w:w="16840" w:h="11910" w:orient="landscape"/>
          <w:pgMar w:top="1100" w:right="1240" w:bottom="280" w:left="11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9169400" cy="6488158"/>
            <wp:effectExtent l="19050" t="0" r="0" b="0"/>
            <wp:docPr id="1" name="Рисунок 1" descr="C:\Users\ученик-5\Desktop\Новая папк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Новая папка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648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66" w:rsidRDefault="00417866">
      <w:pPr>
        <w:spacing w:before="45"/>
        <w:ind w:left="2387"/>
        <w:rPr>
          <w:rFonts w:ascii="Times New Roman" w:hAnsi="Times New Roman"/>
          <w:b/>
          <w:spacing w:val="-2"/>
          <w:sz w:val="32"/>
          <w:lang w:val="ru-RU"/>
        </w:rPr>
      </w:pPr>
    </w:p>
    <w:p w:rsidR="00417866" w:rsidRDefault="00417866">
      <w:pPr>
        <w:spacing w:before="45"/>
        <w:ind w:left="2387"/>
        <w:rPr>
          <w:rFonts w:ascii="Times New Roman" w:hAnsi="Times New Roman"/>
          <w:b/>
          <w:spacing w:val="-2"/>
          <w:sz w:val="32"/>
          <w:lang w:val="ru-RU"/>
        </w:rPr>
      </w:pPr>
    </w:p>
    <w:p w:rsidR="00417866" w:rsidRPr="00A10C3D" w:rsidRDefault="00417866" w:rsidP="00417866">
      <w:pPr>
        <w:spacing w:before="62"/>
        <w:ind w:left="2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C3D">
        <w:rPr>
          <w:rFonts w:ascii="Times New Roman" w:hAnsi="Times New Roman"/>
          <w:b/>
          <w:spacing w:val="-1"/>
          <w:sz w:val="28"/>
          <w:lang w:val="ru-RU"/>
        </w:rPr>
        <w:t>Модуль</w:t>
      </w:r>
      <w:r w:rsidRPr="00A10C3D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z w:val="28"/>
          <w:lang w:val="ru-RU"/>
        </w:rPr>
        <w:t>«Классное</w:t>
      </w:r>
      <w:r w:rsidRPr="00A10C3D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z w:val="28"/>
          <w:lang w:val="ru-RU"/>
        </w:rPr>
        <w:t>руководство</w:t>
      </w:r>
      <w:r>
        <w:rPr>
          <w:rFonts w:ascii="Times New Roman" w:hAnsi="Times New Roman"/>
          <w:b/>
          <w:sz w:val="28"/>
          <w:lang w:val="ru-RU"/>
        </w:rPr>
        <w:t xml:space="preserve"> и наставничество</w:t>
      </w:r>
      <w:r w:rsidRPr="00A10C3D">
        <w:rPr>
          <w:rFonts w:ascii="Times New Roman" w:hAnsi="Times New Roman"/>
          <w:b/>
          <w:sz w:val="28"/>
          <w:lang w:val="ru-RU"/>
        </w:rPr>
        <w:t>»</w:t>
      </w:r>
      <w:r w:rsidRPr="00A10C3D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A10C3D">
        <w:rPr>
          <w:rFonts w:ascii="Times New Roman" w:hAnsi="Times New Roman"/>
          <w:sz w:val="28"/>
          <w:lang w:val="ru-RU"/>
        </w:rPr>
        <w:t>-</w:t>
      </w:r>
      <w:r w:rsidRPr="00A10C3D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A10C3D">
        <w:rPr>
          <w:rFonts w:ascii="Times New Roman" w:hAnsi="Times New Roman"/>
          <w:sz w:val="28"/>
          <w:lang w:val="ru-RU"/>
        </w:rPr>
        <w:t>согласно</w:t>
      </w:r>
      <w:r w:rsidRPr="00A10C3D">
        <w:rPr>
          <w:rFonts w:ascii="Times New Roman" w:hAnsi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/>
          <w:spacing w:val="-9"/>
          <w:sz w:val="28"/>
          <w:lang w:val="ru-RU"/>
        </w:rPr>
        <w:t xml:space="preserve">по </w:t>
      </w:r>
      <w:r w:rsidRPr="00A10C3D">
        <w:rPr>
          <w:rFonts w:ascii="Times New Roman" w:hAnsi="Times New Roman"/>
          <w:sz w:val="28"/>
          <w:lang w:val="ru-RU"/>
        </w:rPr>
        <w:t>индивидуальным</w:t>
      </w:r>
      <w:r w:rsidRPr="00A10C3D">
        <w:rPr>
          <w:rFonts w:ascii="Times New Roman" w:hAnsi="Times New Roman"/>
          <w:spacing w:val="-11"/>
          <w:sz w:val="28"/>
          <w:lang w:val="ru-RU"/>
        </w:rPr>
        <w:t xml:space="preserve">  </w:t>
      </w:r>
      <w:r w:rsidRPr="00A10C3D">
        <w:rPr>
          <w:rFonts w:ascii="Times New Roman" w:hAnsi="Times New Roman"/>
          <w:sz w:val="28"/>
          <w:lang w:val="ru-RU"/>
        </w:rPr>
        <w:t>планам</w:t>
      </w:r>
      <w:r w:rsidRPr="00A10C3D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A10C3D">
        <w:rPr>
          <w:rFonts w:ascii="Times New Roman" w:hAnsi="Times New Roman"/>
          <w:spacing w:val="-1"/>
          <w:sz w:val="28"/>
          <w:lang w:val="ru-RU"/>
        </w:rPr>
        <w:t>работы</w:t>
      </w:r>
      <w:r w:rsidRPr="00A10C3D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A10C3D">
        <w:rPr>
          <w:rFonts w:ascii="Times New Roman" w:hAnsi="Times New Roman"/>
          <w:sz w:val="28"/>
          <w:lang w:val="ru-RU"/>
        </w:rPr>
        <w:t>классных</w:t>
      </w:r>
      <w:r w:rsidRPr="00A10C3D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A10C3D">
        <w:rPr>
          <w:rFonts w:ascii="Times New Roman" w:hAnsi="Times New Roman"/>
          <w:sz w:val="28"/>
          <w:lang w:val="ru-RU"/>
        </w:rPr>
        <w:t>руководителей</w:t>
      </w:r>
    </w:p>
    <w:p w:rsidR="00417866" w:rsidRPr="00A10C3D" w:rsidRDefault="00417866" w:rsidP="0041786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417866" w:rsidRDefault="00417866">
      <w:pPr>
        <w:spacing w:before="45"/>
        <w:ind w:left="2387"/>
        <w:rPr>
          <w:rFonts w:ascii="Times New Roman" w:hAnsi="Times New Roman"/>
          <w:b/>
          <w:spacing w:val="-2"/>
          <w:sz w:val="32"/>
          <w:lang w:val="ru-RU"/>
        </w:rPr>
      </w:pPr>
    </w:p>
    <w:p w:rsidR="00417866" w:rsidRDefault="00417866" w:rsidP="00417866">
      <w:pPr>
        <w:ind w:left="217"/>
        <w:rPr>
          <w:rFonts w:ascii="Times New Roman" w:hAnsi="Times New Roman"/>
          <w:spacing w:val="-8"/>
          <w:sz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 xml:space="preserve">                                                                           </w:t>
      </w:r>
      <w:r w:rsidRPr="00A10C3D">
        <w:rPr>
          <w:rFonts w:ascii="Times New Roman" w:hAnsi="Times New Roman"/>
          <w:b/>
          <w:spacing w:val="-1"/>
          <w:sz w:val="28"/>
          <w:lang w:val="ru-RU"/>
        </w:rPr>
        <w:t>Модуль</w:t>
      </w:r>
      <w:r w:rsidRPr="00A10C3D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z w:val="28"/>
          <w:lang w:val="ru-RU"/>
        </w:rPr>
        <w:t>«Школьный</w:t>
      </w:r>
      <w:r w:rsidRPr="00A10C3D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z w:val="28"/>
          <w:lang w:val="ru-RU"/>
        </w:rPr>
        <w:t>урок»</w:t>
      </w:r>
      <w:r w:rsidRPr="00A10C3D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3640"/>
        <w:gridCol w:w="3640"/>
        <w:gridCol w:w="3640"/>
      </w:tblGrid>
      <w:tr w:rsidR="00417866" w:rsidRPr="00D63DC0" w:rsidTr="00B760E5">
        <w:trPr>
          <w:trHeight w:hRule="exact" w:val="608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66" w:rsidRPr="00D63DC0" w:rsidRDefault="00417866" w:rsidP="00B760E5">
            <w:pPr>
              <w:pStyle w:val="TableParagraph"/>
              <w:kinsoku w:val="0"/>
              <w:overflowPunct w:val="0"/>
              <w:spacing w:line="360" w:lineRule="auto"/>
              <w:ind w:left="1176" w:right="902" w:hanging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3DC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Школьный</w:t>
            </w:r>
            <w:proofErr w:type="spellEnd"/>
            <w:r w:rsidRPr="00D63DC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  <w:r w:rsidRPr="00D63DC0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66" w:rsidRPr="00D63DC0" w:rsidRDefault="00417866" w:rsidP="00B760E5">
            <w:pPr>
              <w:pStyle w:val="a4"/>
              <w:numPr>
                <w:ilvl w:val="0"/>
                <w:numId w:val="10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952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63DC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D6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D63D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63DC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сентября</w:t>
            </w:r>
            <w:proofErr w:type="spellEnd"/>
          </w:p>
          <w:p w:rsidR="00417866" w:rsidRPr="00D63DC0" w:rsidRDefault="00417866" w:rsidP="00B760E5">
            <w:pPr>
              <w:pStyle w:val="a4"/>
              <w:numPr>
                <w:ilvl w:val="0"/>
                <w:numId w:val="10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36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Библиотечный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 «День</w:t>
            </w:r>
            <w:r w:rsidRPr="00D63DC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окончания</w:t>
            </w:r>
            <w:proofErr w:type="gram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торой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мировой</w:t>
            </w:r>
            <w:r w:rsidRPr="00D63DC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войны»</w:t>
            </w:r>
          </w:p>
          <w:p w:rsidR="00417866" w:rsidRPr="00D63DC0" w:rsidRDefault="00417866" w:rsidP="00B760E5">
            <w:pPr>
              <w:pStyle w:val="a4"/>
              <w:numPr>
                <w:ilvl w:val="0"/>
                <w:numId w:val="10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71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Уроки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рамках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«Недели</w:t>
            </w:r>
            <w:r w:rsidRPr="00D63DC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безопасности»</w:t>
            </w:r>
          </w:p>
          <w:p w:rsidR="00417866" w:rsidRPr="00D63DC0" w:rsidRDefault="00417866" w:rsidP="00B760E5">
            <w:pPr>
              <w:pStyle w:val="a4"/>
              <w:numPr>
                <w:ilvl w:val="0"/>
                <w:numId w:val="10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435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Уроки согласно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Календарю</w:t>
            </w:r>
            <w:r w:rsidRPr="00D63DC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событий на</w:t>
            </w:r>
            <w:r w:rsidRPr="00D63DC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2021-2022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</w:t>
            </w:r>
          </w:p>
          <w:p w:rsidR="00417866" w:rsidRPr="00CE5E8F" w:rsidRDefault="00417866" w:rsidP="00B760E5">
            <w:pPr>
              <w:pStyle w:val="a4"/>
              <w:numPr>
                <w:ilvl w:val="0"/>
                <w:numId w:val="10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Уроки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</w:t>
            </w:r>
            <w:proofErr w:type="spellEnd"/>
            <w:r w:rsidRPr="00D63DC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плану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Pr="00CE5E8F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66" w:rsidRPr="00D63DC0" w:rsidRDefault="00417866" w:rsidP="00B760E5">
            <w:pPr>
              <w:pStyle w:val="TableParagraph"/>
              <w:kinsoku w:val="0"/>
              <w:overflowPunct w:val="0"/>
              <w:ind w:left="101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Участие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онлайн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уроках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D63DC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финансовой грамотности.</w:t>
            </w:r>
          </w:p>
          <w:p w:rsidR="00417866" w:rsidRPr="00D63DC0" w:rsidRDefault="00417866" w:rsidP="00B760E5">
            <w:pPr>
              <w:pStyle w:val="a4"/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952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63DC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D6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D63D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63DC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сентября</w:t>
            </w:r>
            <w:proofErr w:type="spellEnd"/>
          </w:p>
          <w:p w:rsidR="00417866" w:rsidRPr="00D63DC0" w:rsidRDefault="00417866" w:rsidP="00B760E5">
            <w:pPr>
              <w:pStyle w:val="a4"/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536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Библиотечный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 «День</w:t>
            </w:r>
            <w:r w:rsidRPr="00D63DC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окончания</w:t>
            </w:r>
            <w:proofErr w:type="gram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торой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мировой</w:t>
            </w:r>
            <w:r w:rsidRPr="00D63DC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войны»</w:t>
            </w:r>
          </w:p>
          <w:p w:rsidR="00417866" w:rsidRPr="00D63DC0" w:rsidRDefault="00417866" w:rsidP="00B760E5">
            <w:pPr>
              <w:pStyle w:val="a4"/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14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Уроки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рамках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«Недели</w:t>
            </w:r>
            <w:r w:rsidRPr="00D63DC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безопасности» Всероссийский</w:t>
            </w:r>
            <w:r w:rsidRPr="00D63DC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урок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</w:t>
            </w:r>
            <w:r w:rsidRPr="00D63DC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</w:t>
            </w:r>
            <w:r w:rsidRPr="00D63DC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действиям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D63DC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различного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рода экстремальных</w:t>
            </w:r>
            <w:r w:rsidRPr="00D63DC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опасных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ситуаций,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том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D63DC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массового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пребывания людей,</w:t>
            </w:r>
            <w:r w:rsidRPr="00D63DC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адаптации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летних</w:t>
            </w:r>
          </w:p>
          <w:p w:rsidR="00417866" w:rsidRPr="00D63DC0" w:rsidRDefault="00417866" w:rsidP="00B760E5">
            <w:pPr>
              <w:pStyle w:val="TableParagraph"/>
              <w:kinsoku w:val="0"/>
              <w:overflowPunct w:val="0"/>
              <w:ind w:left="10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</w:t>
            </w:r>
            <w:proofErr w:type="spellEnd"/>
            <w:proofErr w:type="gram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17866" w:rsidRPr="00D63DC0" w:rsidRDefault="00417866" w:rsidP="00B760E5">
            <w:pPr>
              <w:pStyle w:val="a4"/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435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Уроки согласно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Календарю</w:t>
            </w:r>
            <w:r w:rsidRPr="00D63DC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событий на</w:t>
            </w:r>
            <w:r w:rsidRPr="00D63DC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2021-2022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</w:t>
            </w:r>
          </w:p>
          <w:p w:rsidR="00417866" w:rsidRPr="00CE5E8F" w:rsidRDefault="00417866" w:rsidP="00B760E5">
            <w:pPr>
              <w:pStyle w:val="a4"/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57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Уроки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</w:t>
            </w:r>
            <w:proofErr w:type="spellEnd"/>
            <w:r w:rsidRPr="00D63DC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плану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Pr="00CE5E8F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66" w:rsidRPr="00D63DC0" w:rsidRDefault="00417866" w:rsidP="00B760E5">
            <w:pPr>
              <w:pStyle w:val="TableParagraph"/>
              <w:kinsoku w:val="0"/>
              <w:overflowPunct w:val="0"/>
              <w:ind w:left="10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Участие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онлайн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уроках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D63DC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финансовой грамотности.</w:t>
            </w:r>
          </w:p>
          <w:p w:rsidR="00417866" w:rsidRPr="00D63DC0" w:rsidRDefault="00417866" w:rsidP="00B760E5">
            <w:pPr>
              <w:pStyle w:val="a4"/>
              <w:numPr>
                <w:ilvl w:val="0"/>
                <w:numId w:val="8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952"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63DC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  <w:r w:rsidRPr="00D63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D63D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63DC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сентября</w:t>
            </w:r>
            <w:proofErr w:type="spellEnd"/>
          </w:p>
          <w:p w:rsidR="00417866" w:rsidRPr="00D63DC0" w:rsidRDefault="00417866" w:rsidP="00B760E5">
            <w:pPr>
              <w:pStyle w:val="a4"/>
              <w:numPr>
                <w:ilvl w:val="0"/>
                <w:numId w:val="8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536" w:firstLine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Библиотечный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 «День</w:t>
            </w:r>
            <w:r w:rsidRPr="00D63DC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окончания</w:t>
            </w:r>
            <w:proofErr w:type="gram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торой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мировой</w:t>
            </w:r>
            <w:r w:rsidRPr="00D63DC0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войны»</w:t>
            </w:r>
          </w:p>
          <w:p w:rsidR="00417866" w:rsidRPr="00D63DC0" w:rsidRDefault="00417866" w:rsidP="00B760E5">
            <w:pPr>
              <w:pStyle w:val="a4"/>
              <w:numPr>
                <w:ilvl w:val="0"/>
                <w:numId w:val="8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14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Уроки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рамках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«Недели</w:t>
            </w:r>
            <w:r w:rsidRPr="00D63DC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безопасности» Всероссийский</w:t>
            </w:r>
            <w:r w:rsidRPr="00D63DC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урок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МЧС</w:t>
            </w:r>
            <w:r w:rsidRPr="00D63DC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</w:t>
            </w:r>
            <w:r w:rsidRPr="00D63DC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D63D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действиям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условиях</w:t>
            </w:r>
            <w:r w:rsidRPr="00D63DC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различного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рода экстремальных</w:t>
            </w:r>
            <w:r w:rsidRPr="00D63DC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опасных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ситуаций,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том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D63DC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массового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пребывания людей,</w:t>
            </w:r>
            <w:r w:rsidRPr="00D63DC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адаптации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летних</w:t>
            </w:r>
          </w:p>
          <w:p w:rsidR="00417866" w:rsidRPr="00D63DC0" w:rsidRDefault="00417866" w:rsidP="00B760E5">
            <w:pPr>
              <w:pStyle w:val="TableParagraph"/>
              <w:kinsoku w:val="0"/>
              <w:overflowPunct w:val="0"/>
              <w:ind w:left="10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</w:t>
            </w:r>
            <w:proofErr w:type="spellEnd"/>
            <w:proofErr w:type="gram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417866" w:rsidRPr="00D63DC0" w:rsidRDefault="00417866" w:rsidP="00B760E5">
            <w:pPr>
              <w:pStyle w:val="a4"/>
              <w:numPr>
                <w:ilvl w:val="0"/>
                <w:numId w:val="8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ind w:right="435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Уроки согласно</w:t>
            </w:r>
            <w:r w:rsidRPr="00D63DC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Календарю</w:t>
            </w:r>
            <w:r w:rsidRPr="00D63DC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событий на</w:t>
            </w:r>
            <w:r w:rsidRPr="00D63DC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2021-2022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</w:t>
            </w:r>
          </w:p>
          <w:p w:rsidR="00417866" w:rsidRPr="00CE5E8F" w:rsidRDefault="00417866" w:rsidP="00B760E5">
            <w:pPr>
              <w:pStyle w:val="a4"/>
              <w:numPr>
                <w:ilvl w:val="0"/>
                <w:numId w:val="8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7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Уроки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</w:t>
            </w:r>
            <w:proofErr w:type="spellEnd"/>
            <w:r w:rsidRPr="00D63DC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плану</w:t>
            </w:r>
            <w:proofErr w:type="spellEnd"/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7866" w:rsidRPr="00CE5E8F" w:rsidRDefault="00417866" w:rsidP="00B760E5">
            <w:p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17866" w:rsidRPr="00D63DC0" w:rsidRDefault="00417866" w:rsidP="00417866">
      <w:pPr>
        <w:rPr>
          <w:rFonts w:ascii="Times New Roman" w:hAnsi="Times New Roman" w:cs="Times New Roman"/>
          <w:sz w:val="24"/>
          <w:szCs w:val="24"/>
        </w:rPr>
        <w:sectPr w:rsidR="00417866" w:rsidRPr="00D63DC0">
          <w:pgSz w:w="16840" w:h="11910" w:orient="landscape"/>
          <w:pgMar w:top="800" w:right="1020" w:bottom="280" w:left="1020" w:header="720" w:footer="720" w:gutter="0"/>
          <w:cols w:space="720" w:equalWidth="0">
            <w:col w:w="14800"/>
          </w:cols>
          <w:noEndnote/>
        </w:sectPr>
      </w:pPr>
    </w:p>
    <w:p w:rsidR="00417866" w:rsidRPr="00D63DC0" w:rsidRDefault="00417866" w:rsidP="00417866">
      <w:pPr>
        <w:pStyle w:val="a3"/>
        <w:kinsoku w:val="0"/>
        <w:overflowPunct w:val="0"/>
        <w:ind w:left="0"/>
        <w:rPr>
          <w:rFonts w:cs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3640"/>
        <w:gridCol w:w="3640"/>
        <w:gridCol w:w="3640"/>
      </w:tblGrid>
      <w:tr w:rsidR="00417866" w:rsidRPr="00D74494" w:rsidTr="00B760E5">
        <w:trPr>
          <w:trHeight w:hRule="exact" w:val="1252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66" w:rsidRPr="00D63DC0" w:rsidRDefault="00417866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66" w:rsidRPr="00D63DC0" w:rsidRDefault="00417866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66" w:rsidRPr="00D63DC0" w:rsidRDefault="00417866" w:rsidP="00B7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66" w:rsidRPr="00D63DC0" w:rsidRDefault="00417866" w:rsidP="00B760E5">
            <w:pPr>
              <w:pStyle w:val="TableParagraph"/>
              <w:kinsoku w:val="0"/>
              <w:overflowPunct w:val="0"/>
              <w:spacing w:line="360" w:lineRule="auto"/>
              <w:ind w:left="100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7)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Уроки 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и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профессия»</w:t>
            </w:r>
            <w:r w:rsidRPr="00D63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(курс</w:t>
            </w:r>
            <w:r w:rsidRPr="00D63DC0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D63DC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63D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самоопределения)</w:t>
            </w:r>
          </w:p>
        </w:tc>
      </w:tr>
    </w:tbl>
    <w:p w:rsidR="00417866" w:rsidRPr="00A10C3D" w:rsidRDefault="00417866" w:rsidP="00417866">
      <w:pPr>
        <w:ind w:left="2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8"/>
          <w:sz w:val="28"/>
          <w:lang w:val="ru-RU"/>
        </w:rPr>
        <w:t xml:space="preserve"> </w:t>
      </w:r>
    </w:p>
    <w:p w:rsidR="00417866" w:rsidRDefault="00417866" w:rsidP="00417866">
      <w:pPr>
        <w:pStyle w:val="Heading1"/>
        <w:ind w:left="4672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Модуль</w:t>
      </w:r>
      <w:proofErr w:type="spellEnd"/>
      <w:r>
        <w:rPr>
          <w:spacing w:val="-20"/>
        </w:rPr>
        <w:t xml:space="preserve"> </w:t>
      </w:r>
      <w:r>
        <w:t>«</w:t>
      </w:r>
      <w:proofErr w:type="spellStart"/>
      <w:r>
        <w:t>Курсы</w:t>
      </w:r>
      <w:proofErr w:type="spellEnd"/>
      <w:r>
        <w:rPr>
          <w:spacing w:val="-13"/>
        </w:rPr>
        <w:t xml:space="preserve"> </w:t>
      </w:r>
      <w:proofErr w:type="spellStart"/>
      <w:r>
        <w:t>внеурочной</w:t>
      </w:r>
      <w:proofErr w:type="spellEnd"/>
      <w:r>
        <w:rPr>
          <w:spacing w:val="-19"/>
        </w:rPr>
        <w:t xml:space="preserve"> </w:t>
      </w:r>
      <w:proofErr w:type="spellStart"/>
      <w:r>
        <w:t>деятельности</w:t>
      </w:r>
      <w:proofErr w:type="spellEnd"/>
      <w:r>
        <w:t>»</w:t>
      </w:r>
    </w:p>
    <w:p w:rsidR="00417866" w:rsidRDefault="00417866" w:rsidP="00417866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2760" w:type="dxa"/>
        <w:tblLayout w:type="fixed"/>
        <w:tblLook w:val="01E0"/>
      </w:tblPr>
      <w:tblGrid>
        <w:gridCol w:w="4681"/>
        <w:gridCol w:w="2559"/>
        <w:gridCol w:w="2088"/>
      </w:tblGrid>
      <w:tr w:rsidR="00417866" w:rsidTr="00B760E5">
        <w:trPr>
          <w:trHeight w:hRule="exact" w:val="5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курса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54" w:lineRule="auto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неделю</w:t>
            </w:r>
            <w:proofErr w:type="spellEnd"/>
          </w:p>
        </w:tc>
      </w:tr>
      <w:tr w:rsidR="00417866" w:rsidTr="00B760E5">
        <w:trPr>
          <w:trHeight w:hRule="exact" w:val="1191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Фантазия</w:t>
            </w:r>
          </w:p>
          <w:p w:rsidR="00417866" w:rsidRPr="00FF4625" w:rsidRDefault="00417866" w:rsidP="00B760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before="17" w:line="254" w:lineRule="auto"/>
              <w:ind w:left="99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  <w:lang w:val="ru-RU"/>
              </w:rPr>
            </w:pPr>
          </w:p>
          <w:p w:rsidR="00417866" w:rsidRPr="00421BE4" w:rsidRDefault="00417866" w:rsidP="00B760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7866" w:rsidTr="00B760E5">
        <w:trPr>
          <w:trHeight w:hRule="exact" w:val="595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FF4625" w:rsidRDefault="00417866" w:rsidP="00B760E5">
            <w:pPr>
              <w:pStyle w:val="TableParagraph"/>
              <w:spacing w:before="91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Радужный мир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before="1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417866" w:rsidTr="00B760E5">
        <w:trPr>
          <w:trHeight w:hRule="exact" w:val="898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FF4625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Настольные игры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before="1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1,2,3,4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E65884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</w:tbl>
    <w:p w:rsidR="00417866" w:rsidRDefault="00417866" w:rsidP="0041786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417866">
          <w:pgSz w:w="16840" w:h="11910" w:orient="landscape"/>
          <w:pgMar w:top="640" w:right="400" w:bottom="280" w:left="1060" w:header="720" w:footer="720" w:gutter="0"/>
          <w:cols w:space="720"/>
        </w:sectPr>
      </w:pPr>
    </w:p>
    <w:p w:rsidR="00417866" w:rsidRDefault="00417866" w:rsidP="00417866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400" w:type="dxa"/>
        <w:tblLayout w:type="fixed"/>
        <w:tblLook w:val="01E0"/>
      </w:tblPr>
      <w:tblGrid>
        <w:gridCol w:w="4418"/>
        <w:gridCol w:w="2822"/>
        <w:gridCol w:w="2088"/>
      </w:tblGrid>
      <w:tr w:rsidR="00417866" w:rsidTr="00B760E5">
        <w:trPr>
          <w:trHeight w:hRule="exact" w:val="302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/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E65884" w:rsidRDefault="00417866" w:rsidP="00B760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/>
        </w:tc>
      </w:tr>
      <w:tr w:rsidR="00417866" w:rsidTr="00B760E5">
        <w:trPr>
          <w:trHeight w:hRule="exact" w:val="119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Мир профессий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before="17" w:line="255" w:lineRule="auto"/>
              <w:ind w:left="99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417866" w:rsidTr="00B760E5">
        <w:trPr>
          <w:trHeight w:hRule="exact" w:val="118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Волшебная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изонить</w:t>
            </w:r>
            <w:proofErr w:type="spellEnd"/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before="17" w:line="259" w:lineRule="auto"/>
              <w:ind w:left="99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1,2,3,4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E65884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17866" w:rsidTr="00B760E5">
        <w:trPr>
          <w:trHeight w:hRule="exact" w:val="1186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 ритме танца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before="21" w:line="255" w:lineRule="auto"/>
              <w:ind w:left="99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2,3,4(2)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E65884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17866" w:rsidTr="00B760E5">
        <w:trPr>
          <w:trHeight w:hRule="exact" w:val="89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Легоконструирование</w:t>
            </w:r>
            <w:proofErr w:type="spellEnd"/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before="21" w:line="254" w:lineRule="auto"/>
              <w:ind w:left="99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1,2,3(2),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E03ABC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17866" w:rsidTr="00B760E5">
        <w:trPr>
          <w:trHeight w:hRule="exact" w:val="60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Занимательная математика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before="2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2,3,4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E03ABC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417866" w:rsidTr="00B760E5">
        <w:trPr>
          <w:trHeight w:hRule="exact" w:val="1191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Золотое перо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before="17" w:line="254" w:lineRule="auto"/>
              <w:ind w:left="99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417866" w:rsidTr="00B760E5">
        <w:trPr>
          <w:trHeight w:hRule="exact" w:val="89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Подвижные игры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94437" w:rsidRDefault="00417866" w:rsidP="00B760E5">
            <w:pPr>
              <w:pStyle w:val="TableParagraph"/>
              <w:spacing w:before="1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94437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417866" w:rsidTr="00B760E5">
        <w:trPr>
          <w:trHeight w:hRule="exact" w:val="595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Хочу все знать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54" w:lineRule="auto"/>
              <w:ind w:left="99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  <w:r w:rsidR="006471F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="006471F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="006471F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94437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17866" w:rsidTr="00B760E5">
        <w:trPr>
          <w:trHeight w:hRule="exact" w:val="60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Шашки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58" w:lineRule="auto"/>
              <w:ind w:left="99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="006471F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94437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417866" w:rsidTr="00B760E5">
        <w:trPr>
          <w:trHeight w:hRule="exact" w:val="600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Вокал 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54" w:lineRule="auto"/>
              <w:ind w:left="99"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1</w:t>
            </w:r>
            <w:r w:rsidR="006471F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="006471F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="006471FE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94437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17866" w:rsidTr="00B760E5">
        <w:trPr>
          <w:trHeight w:hRule="exact" w:val="28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«Творчество»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94437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417866" w:rsidTr="00B760E5">
        <w:trPr>
          <w:trHeight w:hRule="exact" w:val="2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Готовимся к ВПР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94437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</w:tr>
      <w:tr w:rsidR="00417866" w:rsidTr="00B760E5">
        <w:trPr>
          <w:trHeight w:hRule="exact" w:val="2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9B70D1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«Тропинка к своему Я»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94437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417866" w:rsidTr="00B760E5">
        <w:trPr>
          <w:trHeight w:hRule="exact" w:val="283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9443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мире сказок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1,2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417866" w:rsidTr="00B760E5">
        <w:trPr>
          <w:trHeight w:hRule="exact" w:val="288"/>
        </w:trPr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17866" w:rsidRDefault="00417866" w:rsidP="0041786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417866">
          <w:pgSz w:w="16840" w:h="11910" w:orient="landscape"/>
          <w:pgMar w:top="640" w:right="2420" w:bottom="280" w:left="2420" w:header="720" w:footer="720" w:gutter="0"/>
          <w:cols w:space="720"/>
        </w:sectPr>
      </w:pPr>
    </w:p>
    <w:p w:rsidR="00417866" w:rsidRDefault="00417866" w:rsidP="00417866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400" w:type="dxa"/>
        <w:tblLayout w:type="fixed"/>
        <w:tblLook w:val="01E0"/>
      </w:tblPr>
      <w:tblGrid>
        <w:gridCol w:w="4681"/>
        <w:gridCol w:w="2559"/>
        <w:gridCol w:w="2088"/>
      </w:tblGrid>
      <w:tr w:rsidR="00417866" w:rsidTr="00B760E5">
        <w:trPr>
          <w:trHeight w:hRule="exact" w:val="28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Информатика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A5227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417866" w:rsidTr="00B760E5">
        <w:trPr>
          <w:trHeight w:hRule="exact" w:val="288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 Мир профессий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A5227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CA3842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417866" w:rsidTr="00B760E5">
        <w:trPr>
          <w:trHeight w:hRule="exact" w:val="836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37" w:lineRule="auto"/>
              <w:ind w:left="104" w:right="192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Кулинария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8,10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CA3842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17866" w:rsidTr="00B760E5">
        <w:trPr>
          <w:trHeight w:hRule="exact" w:val="566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72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Рукоделие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471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8,10(2)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CA3842" w:rsidRDefault="00417866" w:rsidP="00B760E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17866" w:rsidTr="00B760E5">
        <w:trPr>
          <w:trHeight w:hRule="exact" w:val="836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38" w:lineRule="auto"/>
              <w:ind w:left="104" w:right="887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Шаг к профессии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8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417866" w:rsidTr="00B760E5">
        <w:trPr>
          <w:trHeight w:hRule="exact" w:val="288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Вокал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CA3842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5(2),6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CA3842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</w:tr>
      <w:tr w:rsidR="00417866" w:rsidTr="00B760E5">
        <w:trPr>
          <w:trHeight w:hRule="exact" w:val="28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Психология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0C41B9" w:rsidRDefault="000C41B9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5,9,10,11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0C41B9" w:rsidRDefault="000C41B9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17866" w:rsidTr="00B760E5">
        <w:trPr>
          <w:trHeight w:hRule="exact" w:val="841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Биология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0C41B9" w:rsidRDefault="000C41B9" w:rsidP="00B760E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9,11(2)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0C41B9" w:rsidRDefault="000C41B9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417866" w:rsidTr="00B760E5">
        <w:trPr>
          <w:trHeight w:hRule="exact" w:val="28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Настольные игры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0C41B9" w:rsidRDefault="000C41B9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0C41B9" w:rsidRDefault="000C41B9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417866" w:rsidTr="00B760E5">
        <w:trPr>
          <w:trHeight w:hRule="exact" w:val="288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0C41B9" w:rsidRDefault="000C41B9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 w:rsidR="00BB6787">
              <w:rPr>
                <w:rFonts w:ascii="Times New Roman" w:hAnsi="Times New Roman"/>
                <w:sz w:val="24"/>
                <w:lang w:val="ru-RU"/>
              </w:rPr>
              <w:t>9(2)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 w:rsidR="00BB6787">
              <w:rPr>
                <w:rFonts w:ascii="Times New Roman" w:hAnsi="Times New Roman"/>
                <w:sz w:val="24"/>
                <w:lang w:val="ru-RU"/>
              </w:rPr>
              <w:t>11(2)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6471FE" w:rsidRDefault="006471FE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</w:tr>
      <w:tr w:rsidR="00417866" w:rsidTr="00B760E5">
        <w:trPr>
          <w:trHeight w:hRule="exact" w:val="288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Русский язык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B6787" w:rsidRDefault="00BB6787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9(3)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11(2)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6471FE" w:rsidRDefault="006471FE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</w:tr>
      <w:tr w:rsidR="00417866" w:rsidTr="00B760E5">
        <w:trPr>
          <w:trHeight w:hRule="exact" w:val="288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ФОЗ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B6787" w:rsidRDefault="00BB6787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6471FE" w:rsidRDefault="006471FE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417866" w:rsidTr="00B760E5">
        <w:trPr>
          <w:trHeight w:hRule="exact" w:val="28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Радуга творчества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B6787" w:rsidRDefault="00BB6787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6(2)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6471FE" w:rsidRDefault="006471FE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417866" w:rsidTr="00B760E5">
        <w:trPr>
          <w:trHeight w:hRule="exact" w:val="288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История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B6787" w:rsidRDefault="00BB6787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417866" w:rsidTr="00B760E5">
        <w:trPr>
          <w:trHeight w:hRule="exact" w:val="283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Твори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ыдумывай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B6787" w:rsidRDefault="00BB6787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417866" w:rsidTr="00B760E5">
        <w:trPr>
          <w:trHeight w:hRule="exact" w:val="288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72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Волейбол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B6787" w:rsidRDefault="00BB6787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6471FE" w:rsidRDefault="006471FE" w:rsidP="00B760E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417866" w:rsidTr="00B760E5">
        <w:trPr>
          <w:trHeight w:hRule="exact" w:val="562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104" w:right="777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ФЗК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B6787" w:rsidRDefault="00BB6787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6471FE" w:rsidRDefault="006471FE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417866" w:rsidTr="00B760E5">
        <w:trPr>
          <w:trHeight w:hRule="exact" w:val="28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7F63B7" w:rsidRDefault="00417866" w:rsidP="00B760E5">
            <w:pPr>
              <w:pStyle w:val="TableParagraph"/>
              <w:spacing w:line="268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Творческая мастерская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BB6787" w:rsidRDefault="00BB6787" w:rsidP="00B760E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6471FE">
              <w:rPr>
                <w:rFonts w:ascii="Times New Roman" w:hAnsi="Times New Roman"/>
                <w:sz w:val="24"/>
                <w:lang w:val="ru-RU"/>
              </w:rPr>
              <w:t>,10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6471FE" w:rsidRDefault="006471FE" w:rsidP="00B760E5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417866" w:rsidTr="00B760E5">
        <w:trPr>
          <w:trHeight w:hRule="exact" w:val="28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8" w:lineRule="exact"/>
              <w:ind w:left="166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Профориентация 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6471FE" w:rsidRDefault="006471FE" w:rsidP="00B760E5">
            <w:pPr>
              <w:pStyle w:val="TableParagraph"/>
              <w:spacing w:line="268" w:lineRule="exact"/>
              <w:ind w:left="9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9,10,11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6471FE" w:rsidRDefault="006471FE" w:rsidP="00B760E5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6471FE" w:rsidTr="00B760E5">
        <w:trPr>
          <w:trHeight w:hRule="exact" w:val="28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1FE" w:rsidRDefault="006471FE" w:rsidP="00B760E5">
            <w:pPr>
              <w:pStyle w:val="TableParagraph"/>
              <w:spacing w:line="268" w:lineRule="exact"/>
              <w:ind w:left="166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Подвижные игры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1FE" w:rsidRPr="006471FE" w:rsidRDefault="006471FE" w:rsidP="00B760E5">
            <w:pPr>
              <w:pStyle w:val="TableParagraph"/>
              <w:spacing w:line="268" w:lineRule="exact"/>
              <w:ind w:left="9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5,6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1FE" w:rsidRPr="006471FE" w:rsidRDefault="006471FE" w:rsidP="00B760E5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6471FE" w:rsidTr="00B760E5">
        <w:trPr>
          <w:trHeight w:hRule="exact" w:val="28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1FE" w:rsidRDefault="006471FE" w:rsidP="00B760E5">
            <w:pPr>
              <w:pStyle w:val="TableParagraph"/>
              <w:spacing w:line="268" w:lineRule="exact"/>
              <w:ind w:left="166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общество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1FE" w:rsidRDefault="006471FE" w:rsidP="00B760E5">
            <w:pPr>
              <w:pStyle w:val="TableParagraph"/>
              <w:spacing w:line="268" w:lineRule="exact"/>
              <w:ind w:left="9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9,11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1FE" w:rsidRPr="006471FE" w:rsidRDefault="006471FE" w:rsidP="00B760E5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6471FE" w:rsidTr="00B760E5">
        <w:trPr>
          <w:trHeight w:hRule="exact" w:val="289"/>
        </w:trPr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1FE" w:rsidRDefault="006471FE" w:rsidP="00B760E5">
            <w:pPr>
              <w:pStyle w:val="TableParagraph"/>
              <w:spacing w:line="268" w:lineRule="exact"/>
              <w:ind w:left="166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инструментальный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1FE" w:rsidRDefault="006471FE" w:rsidP="00B760E5">
            <w:pPr>
              <w:pStyle w:val="TableParagraph"/>
              <w:spacing w:line="268" w:lineRule="exact"/>
              <w:ind w:left="99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10,11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1FE" w:rsidRDefault="006471FE" w:rsidP="00B760E5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</w:tr>
    </w:tbl>
    <w:p w:rsidR="00417866" w:rsidRDefault="00417866" w:rsidP="004178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7866" w:rsidRDefault="00417866" w:rsidP="00417866">
      <w:pPr>
        <w:spacing w:before="62"/>
        <w:ind w:right="4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Модуль</w:t>
      </w:r>
      <w:proofErr w:type="spellEnd"/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Работа</w:t>
      </w:r>
      <w:proofErr w:type="spellEnd"/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родителями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417866" w:rsidRDefault="00417866" w:rsidP="00417866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8902"/>
        <w:gridCol w:w="1133"/>
        <w:gridCol w:w="1560"/>
        <w:gridCol w:w="3543"/>
      </w:tblGrid>
      <w:tr w:rsidR="00417866" w:rsidTr="00B760E5">
        <w:trPr>
          <w:trHeight w:hRule="exact" w:val="562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417866" w:rsidTr="00B760E5">
        <w:trPr>
          <w:trHeight w:hRule="exact" w:val="288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Общешкольное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собрание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ВР</w:t>
            </w:r>
          </w:p>
        </w:tc>
      </w:tr>
    </w:tbl>
    <w:p w:rsidR="00417866" w:rsidRDefault="00417866" w:rsidP="0041786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417866">
          <w:pgSz w:w="16840" w:h="11910" w:orient="landscape"/>
          <w:pgMar w:top="660" w:right="420" w:bottom="280" w:left="1060" w:header="720" w:footer="720" w:gutter="0"/>
          <w:cols w:space="720"/>
        </w:sectPr>
      </w:pPr>
    </w:p>
    <w:p w:rsidR="00417866" w:rsidRDefault="00417866" w:rsidP="00417866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8902"/>
        <w:gridCol w:w="1133"/>
        <w:gridCol w:w="1560"/>
        <w:gridCol w:w="3543"/>
      </w:tblGrid>
      <w:tr w:rsidR="00417866" w:rsidTr="00B760E5">
        <w:trPr>
          <w:trHeight w:hRule="exact" w:val="562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Ответственное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родительство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/>
        </w:tc>
      </w:tr>
      <w:tr w:rsidR="00417866" w:rsidTr="00B760E5">
        <w:trPr>
          <w:trHeight w:hRule="exact" w:val="562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37" w:lineRule="auto"/>
              <w:ind w:left="104" w:right="7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«Готовность ребенка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школе.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Роль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семьи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адаптации</w:t>
            </w:r>
            <w:r w:rsidRPr="00A10C3D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к школе»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  <w:p w:rsidR="00417866" w:rsidRDefault="00417866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99" w:righ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836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тему:</w:t>
            </w:r>
          </w:p>
          <w:p w:rsidR="00417866" w:rsidRPr="00A10C3D" w:rsidRDefault="00417866" w:rsidP="00B760E5">
            <w:pPr>
              <w:pStyle w:val="TableParagraph"/>
              <w:spacing w:line="242" w:lineRule="auto"/>
              <w:ind w:left="104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«Правила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жизни. Устав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школы.</w:t>
            </w:r>
            <w:r w:rsidRPr="00A10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учебно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воспитательного</w:t>
            </w:r>
            <w:r w:rsidRPr="00A10C3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году</w:t>
            </w:r>
            <w:proofErr w:type="gramStart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  <w:p w:rsidR="00417866" w:rsidRDefault="00417866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1-4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1114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38" w:lineRule="auto"/>
              <w:ind w:left="104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«Семейный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кодекс.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Родительская</w:t>
            </w:r>
            <w:r w:rsidRPr="00A10C3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ответственность».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A10C3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единых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школе. Организация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учебно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воспитательного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году».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  <w:p w:rsidR="00417866" w:rsidRDefault="00417866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4" w:lineRule="exact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5-6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1393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9" w:lineRule="auto"/>
              <w:ind w:left="104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«Организация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учебно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воспитательного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A10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году.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Подростковый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возраст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–в</w:t>
            </w:r>
            <w:proofErr w:type="gramEnd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озрастные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психологические</w:t>
            </w:r>
            <w:r w:rsidRPr="00A10C3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 подростков.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Права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обязанности детей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родителей.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Родительская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  <w:p w:rsidR="00417866" w:rsidRDefault="00417866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4" w:lineRule="exact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7-8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1392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ind w:left="104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собрания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«Организация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учебно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воспитательного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A10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году.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обязанности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  <w:p w:rsidR="00417866" w:rsidRDefault="00417866" w:rsidP="00B760E5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42" w:lineRule="auto"/>
              <w:ind w:left="99"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9-11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RPr="00C567C7" w:rsidTr="00B760E5">
        <w:trPr>
          <w:trHeight w:hRule="exact" w:val="836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104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Всеобуч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вопросам профилактики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насилия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жестокого</w:t>
            </w:r>
            <w:r w:rsidRPr="00A10C3D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A10C3D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семье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отношении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«Психологические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10C3D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младшего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возраста»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  <w:p w:rsidR="00417866" w:rsidRDefault="00417866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99" w:right="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психолог,</w:t>
            </w:r>
            <w:r w:rsidRPr="00A10C3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1-4</w:t>
            </w:r>
            <w:r w:rsidRPr="00A10C3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</w:p>
        </w:tc>
      </w:tr>
      <w:tr w:rsidR="00417866" w:rsidTr="00B760E5">
        <w:trPr>
          <w:trHeight w:hRule="exact" w:val="3875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Разъяснительная</w:t>
            </w:r>
            <w:r w:rsidRPr="00A10C3D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работа:</w:t>
            </w:r>
          </w:p>
          <w:p w:rsidR="00417866" w:rsidRPr="00A10C3D" w:rsidRDefault="00417866" w:rsidP="00B760E5">
            <w:pPr>
              <w:pStyle w:val="TableParagraph"/>
              <w:spacing w:line="274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«Безопасность детей.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 родителей»:</w:t>
            </w:r>
          </w:p>
          <w:p w:rsidR="00417866" w:rsidRPr="00A10C3D" w:rsidRDefault="00417866" w:rsidP="00B760E5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ind w:right="31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A10C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стороны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надлежавшего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детьми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целью</w:t>
            </w:r>
            <w:r w:rsidRPr="00A10C3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предупреждения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ДТП,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несчастных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случаев,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конфликтных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семье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школе,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травматизма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среди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несовершеннолетних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(распитие</w:t>
            </w:r>
            <w:r w:rsidRPr="00A10C3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спиртосодержащих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напитков,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соблюдение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Областного</w:t>
            </w:r>
            <w:r w:rsidRPr="00A10C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№346-ЗС,</w:t>
            </w:r>
            <w:r w:rsidRPr="00A10C3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самовольных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уходов,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суицидов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др.),</w:t>
            </w:r>
          </w:p>
          <w:p w:rsidR="00417866" w:rsidRPr="00A10C3D" w:rsidRDefault="00417866" w:rsidP="00B760E5">
            <w:pPr>
              <w:pStyle w:val="a4"/>
              <w:numPr>
                <w:ilvl w:val="0"/>
                <w:numId w:val="3"/>
              </w:numPr>
              <w:tabs>
                <w:tab w:val="left" w:pos="249"/>
              </w:tabs>
              <w:spacing w:before="7" w:line="274" w:lineRule="exact"/>
              <w:ind w:right="87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наркотических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веществ,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никотиносодержащей</w:t>
            </w:r>
            <w:proofErr w:type="spellEnd"/>
            <w:r w:rsidRPr="00A10C3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продукции,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табакокурения</w:t>
            </w:r>
            <w:proofErr w:type="spellEnd"/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т.д.</w:t>
            </w:r>
          </w:p>
          <w:p w:rsidR="00417866" w:rsidRDefault="00417866" w:rsidP="00B760E5">
            <w:pPr>
              <w:pStyle w:val="a4"/>
              <w:numPr>
                <w:ilvl w:val="0"/>
                <w:numId w:val="3"/>
              </w:numPr>
              <w:tabs>
                <w:tab w:val="left" w:pos="249"/>
              </w:tabs>
              <w:spacing w:line="274" w:lineRule="exact"/>
              <w:ind w:left="248" w:hanging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экстремизма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терроризма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417866" w:rsidRPr="00A10C3D" w:rsidRDefault="00417866" w:rsidP="00B760E5">
            <w:pPr>
              <w:pStyle w:val="a4"/>
              <w:numPr>
                <w:ilvl w:val="0"/>
                <w:numId w:val="3"/>
              </w:numPr>
              <w:tabs>
                <w:tab w:val="left" w:pos="244"/>
              </w:tabs>
              <w:spacing w:line="242" w:lineRule="auto"/>
              <w:ind w:right="1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 родителей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жестокое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обращение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детьми,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половую</w:t>
            </w:r>
            <w:r w:rsidRPr="00A10C3D">
              <w:rPr>
                <w:rFonts w:ascii="Times New Roman" w:hAnsi="Times New Roman"/>
                <w:spacing w:val="6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неприкосновенность,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безопасность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медиа</w:t>
            </w:r>
            <w:proofErr w:type="spellEnd"/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пространстве.</w:t>
            </w:r>
          </w:p>
          <w:p w:rsidR="00417866" w:rsidRPr="00A10C3D" w:rsidRDefault="00417866" w:rsidP="00B760E5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-соблюдение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семьях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пожарной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A10C3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правил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безопасности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быту;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  <w:p w:rsidR="00417866" w:rsidRDefault="00417866" w:rsidP="00B760E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42" w:lineRule="auto"/>
              <w:ind w:left="99"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</w:tbl>
    <w:p w:rsidR="00417866" w:rsidRDefault="00417866" w:rsidP="00417866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417866">
          <w:pgSz w:w="16840" w:h="11910" w:orient="landscape"/>
          <w:pgMar w:top="640" w:right="420" w:bottom="280" w:left="1060" w:header="720" w:footer="720" w:gutter="0"/>
          <w:cols w:space="720"/>
        </w:sectPr>
      </w:pPr>
    </w:p>
    <w:p w:rsidR="00417866" w:rsidRDefault="00417866" w:rsidP="00417866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8902"/>
        <w:gridCol w:w="1133"/>
        <w:gridCol w:w="1560"/>
        <w:gridCol w:w="3543"/>
      </w:tblGrid>
      <w:tr w:rsidR="00417866" w:rsidRPr="00C567C7" w:rsidTr="00B760E5">
        <w:trPr>
          <w:trHeight w:hRule="exact" w:val="835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37" w:lineRule="auto"/>
              <w:ind w:left="104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Всеобуч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насилия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жестокого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A10C3D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семье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отношении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«Мой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ребенок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подросток»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  <w:proofErr w:type="spellEnd"/>
          </w:p>
          <w:p w:rsidR="00417866" w:rsidRDefault="00417866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99" w:right="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психолог,</w:t>
            </w:r>
            <w:r w:rsidRPr="00A10C3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5-8</w:t>
            </w:r>
            <w:r w:rsidRPr="00A10C3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</w:p>
        </w:tc>
      </w:tr>
      <w:tr w:rsidR="00417866" w:rsidRPr="00C567C7" w:rsidTr="00B760E5">
        <w:trPr>
          <w:trHeight w:hRule="exact" w:val="841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104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Всеобуч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вопросам профилактики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насилия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жестокого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A10C3D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семье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отношении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«Психологические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A10C3D">
              <w:rPr>
                <w:rFonts w:ascii="Times New Roman" w:hAnsi="Times New Roman"/>
                <w:spacing w:val="7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старшеклассников»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  <w:proofErr w:type="spellEnd"/>
          </w:p>
          <w:p w:rsidR="00417866" w:rsidRDefault="00417866" w:rsidP="00B760E5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99" w:right="4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психолог,</w:t>
            </w:r>
            <w:r w:rsidRPr="00A10C3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9-11</w:t>
            </w:r>
            <w:r w:rsidRPr="00A10C3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</w:p>
        </w:tc>
      </w:tr>
      <w:tr w:rsidR="00417866" w:rsidRPr="00C567C7" w:rsidTr="00B760E5">
        <w:trPr>
          <w:trHeight w:hRule="exact" w:val="1114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104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Общешкольное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(всеобуч)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«Жизнь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прекрасна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несколько</w:t>
            </w:r>
            <w:r w:rsidRPr="00A10C3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слов</w:t>
            </w:r>
            <w:r w:rsidRPr="00A10C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подростковом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суициде».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Пропаганда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ЗОЖ»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37" w:lineRule="auto"/>
              <w:ind w:left="99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ВР,</w:t>
            </w:r>
            <w:r w:rsidRPr="00A10C3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педагог -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психолог</w:t>
            </w:r>
          </w:p>
        </w:tc>
      </w:tr>
      <w:tr w:rsidR="00417866" w:rsidTr="00B760E5">
        <w:trPr>
          <w:trHeight w:hRule="exact" w:val="1388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тему:</w:t>
            </w:r>
          </w:p>
          <w:p w:rsidR="00417866" w:rsidRPr="00A10C3D" w:rsidRDefault="00417866" w:rsidP="00B760E5">
            <w:pPr>
              <w:pStyle w:val="TableParagraph"/>
              <w:ind w:left="104" w:right="8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«Законодательные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акты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РФ, направленные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защиту</w:t>
            </w:r>
            <w:r w:rsidRPr="00A10C3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органы,</w:t>
            </w:r>
            <w:r w:rsidRPr="00A10C3D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помогающие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родителям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защите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ребенка».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«Формирование</w:t>
            </w:r>
            <w:r w:rsidRPr="00A10C3D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навыков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привычек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семье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школе».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1-4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1119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ind w:left="104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собрания</w:t>
            </w:r>
            <w:r w:rsidRPr="00A10C3D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тему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«Первые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проблемы»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Трудности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адаптации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  <w:r w:rsidRPr="00A10C3D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классе.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Педагогический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...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родителей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стать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ребенку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другом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4" w:lineRule="exact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5-6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1114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104" w:right="7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A10C3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Нравственные</w:t>
            </w:r>
            <w:r w:rsidRPr="00A10C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уроки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семьи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нравственные</w:t>
            </w:r>
            <w:r w:rsidRPr="00A10C3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законы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жизни.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стать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ребенку</w:t>
            </w:r>
            <w:r w:rsidRPr="00A10C3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другом.</w:t>
            </w:r>
            <w:r w:rsidRPr="00A10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Безопасность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соцсети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Интернете.</w:t>
            </w:r>
            <w:r w:rsidRPr="00A10C3D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Занятость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подростка».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7-8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1666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66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собрания:</w:t>
            </w:r>
          </w:p>
          <w:p w:rsidR="00417866" w:rsidRPr="00A10C3D" w:rsidRDefault="00417866" w:rsidP="00B760E5">
            <w:pPr>
              <w:pStyle w:val="TableParagraph"/>
              <w:ind w:left="104" w:right="796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-на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«Областной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от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25.10.2001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273</w:t>
            </w:r>
            <w:r w:rsidRPr="00A10C3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ЗС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«Об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административных</w:t>
            </w:r>
            <w:r w:rsidRPr="00A10C3D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правонарушениях»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касающейся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несовершеннолетних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10C3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(законных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представителей).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Ответственность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поступки»</w:t>
            </w:r>
          </w:p>
          <w:p w:rsidR="00417866" w:rsidRPr="00A10C3D" w:rsidRDefault="00417866" w:rsidP="00B760E5">
            <w:pPr>
              <w:pStyle w:val="TableParagraph"/>
              <w:spacing w:before="7" w:line="274" w:lineRule="exact"/>
              <w:ind w:left="104" w:right="10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-на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тему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«Правила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аттестации. Права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A10C3D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Гарантии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избирательных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 граждан»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99"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9-11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RPr="00C567C7" w:rsidTr="00B760E5">
        <w:trPr>
          <w:trHeight w:hRule="exact" w:val="836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37" w:lineRule="auto"/>
              <w:ind w:left="104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Всеобуч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вопросам профилактики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насилия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жестокого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A10C3D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семье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отношении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«Как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поощрять ребенка.</w:t>
            </w:r>
          </w:p>
          <w:p w:rsidR="00417866" w:rsidRDefault="00417866" w:rsidP="00B760E5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Копилка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полезных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  <w:proofErr w:type="spellEnd"/>
          </w:p>
          <w:p w:rsidR="00417866" w:rsidRDefault="00417866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99" w:right="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психолог,</w:t>
            </w:r>
            <w:r w:rsidRPr="00A10C3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1-4</w:t>
            </w:r>
            <w:r w:rsidRPr="00A10C3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</w:p>
        </w:tc>
      </w:tr>
      <w:tr w:rsidR="00417866" w:rsidRPr="00C567C7" w:rsidTr="00B760E5">
        <w:trPr>
          <w:trHeight w:hRule="exact" w:val="840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104"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Общешкольное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(всеобуч)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«Я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тебя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слышу».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«Конфликты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пути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решения».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  <w:p w:rsidR="00417866" w:rsidRDefault="00417866" w:rsidP="00B760E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99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ВР,</w:t>
            </w:r>
            <w:r w:rsidRPr="00A10C3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педагог -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психолог</w:t>
            </w:r>
          </w:p>
        </w:tc>
      </w:tr>
      <w:tr w:rsidR="00417866" w:rsidTr="00B760E5">
        <w:trPr>
          <w:trHeight w:hRule="exact" w:val="836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собрания</w:t>
            </w:r>
            <w:r w:rsidRPr="00A10C3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тему: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«Родители</w:t>
            </w:r>
            <w:r w:rsidRPr="00A10C3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главные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защитники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детей.</w:t>
            </w:r>
          </w:p>
          <w:p w:rsidR="00417866" w:rsidRPr="00A10C3D" w:rsidRDefault="00417866" w:rsidP="00B760E5">
            <w:pPr>
              <w:pStyle w:val="TableParagraph"/>
              <w:spacing w:line="242" w:lineRule="auto"/>
              <w:ind w:left="104" w:right="10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«Ответственное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«Родительская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любовь</w:t>
            </w:r>
            <w:r w:rsidRPr="00A10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залог успешности</w:t>
            </w:r>
            <w:r w:rsidRPr="00A10C3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ребенка»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(всеобуч)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6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  <w:p w:rsidR="00417866" w:rsidRDefault="00417866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1-4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</w:tbl>
    <w:p w:rsidR="00417866" w:rsidRDefault="00417866" w:rsidP="00417866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417866">
          <w:pgSz w:w="16840" w:h="11910" w:orient="landscape"/>
          <w:pgMar w:top="640" w:right="420" w:bottom="280" w:left="1060" w:header="720" w:footer="720" w:gutter="0"/>
          <w:cols w:space="720"/>
        </w:sectPr>
      </w:pPr>
    </w:p>
    <w:p w:rsidR="00417866" w:rsidRDefault="00417866" w:rsidP="00417866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8902"/>
        <w:gridCol w:w="1133"/>
        <w:gridCol w:w="1560"/>
        <w:gridCol w:w="3543"/>
      </w:tblGrid>
      <w:tr w:rsidR="00417866" w:rsidTr="00B760E5">
        <w:trPr>
          <w:trHeight w:hRule="exact" w:val="1388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9" w:lineRule="auto"/>
              <w:ind w:left="104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A10C3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«Психологические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 младших</w:t>
            </w:r>
            <w:r w:rsidRPr="00A10C3D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подростков. Общение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сверстниками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взрослыми»,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«Безопасность общения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соцсети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Интернет».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Областной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25.10.2001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правонарушениях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»,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5-6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1114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104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A10C3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«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Взрослые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дети</w:t>
            </w:r>
            <w:r w:rsidRPr="00A10C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особенности подросткового</w:t>
            </w:r>
            <w:r w:rsidRPr="00A10C3D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возраста. Что</w:t>
            </w:r>
            <w:r w:rsidRPr="00A10C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делать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дети взрослеют»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 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ЗС</w:t>
            </w:r>
            <w:r w:rsidRPr="00A10C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25.10.2001</w:t>
            </w:r>
          </w:p>
          <w:p w:rsidR="00417866" w:rsidRPr="00A10C3D" w:rsidRDefault="00417866" w:rsidP="00B760E5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«Об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правонарушениях»,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42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7-8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840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тему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«Шаг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взрослой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жизни.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Поддержка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помощь»</w:t>
            </w:r>
          </w:p>
          <w:p w:rsidR="00417866" w:rsidRDefault="00417866" w:rsidP="00B760E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«Образовательное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право.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выпускников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абитуриентов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42" w:lineRule="auto"/>
              <w:ind w:left="99"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9-11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RPr="00C567C7" w:rsidTr="00B760E5">
        <w:trPr>
          <w:trHeight w:hRule="exact" w:val="836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ind w:left="104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Всеобуч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вопросам профилактики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насилия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жестокого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A10C3D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семье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отношении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«Цифровое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поколение. </w:t>
            </w:r>
            <w:proofErr w:type="spellStart"/>
            <w:r>
              <w:rPr>
                <w:rFonts w:ascii="Times New Roman" w:hAnsi="Times New Roman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сетей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38" w:lineRule="auto"/>
              <w:ind w:left="99"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–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A10C3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5-11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</w:p>
        </w:tc>
      </w:tr>
      <w:tr w:rsidR="00417866" w:rsidRPr="00C567C7" w:rsidTr="00B760E5">
        <w:trPr>
          <w:trHeight w:hRule="exact" w:val="840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4" w:lineRule="exact"/>
              <w:ind w:left="104" w:right="1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Общешкольное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собрание</w:t>
            </w:r>
            <w:r w:rsidRPr="00A10C3D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(всеобуч)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«Учимся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справляться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со</w:t>
            </w:r>
            <w:r w:rsidRPr="00A10C3D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стрессом».</w:t>
            </w:r>
            <w:r w:rsidRPr="00A10C3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ГИА»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99" w:right="3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Заместитель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директора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A10C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ВР,</w:t>
            </w:r>
            <w:r w:rsidRPr="00A10C3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–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классные</w:t>
            </w:r>
            <w:r w:rsidRPr="00A10C3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8-11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</w:t>
            </w:r>
          </w:p>
        </w:tc>
      </w:tr>
      <w:tr w:rsidR="00417866" w:rsidTr="00B760E5">
        <w:trPr>
          <w:trHeight w:hRule="exact" w:val="562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Родительские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собрания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A10C3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«Мои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A10C3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моя</w:t>
            </w:r>
            <w:r w:rsidRPr="00A10C3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ответственность».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42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1-4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840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104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тему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«Меры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наказания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поощрения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современных</w:t>
            </w:r>
            <w:r w:rsidRPr="00A10C3D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семьях».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42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5-6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835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37" w:lineRule="auto"/>
              <w:ind w:left="104" w:right="9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тему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«Воспитание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труде.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>Роль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семьи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A10C3D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работоспособности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ученика».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7-8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562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104" w:right="1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тему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«Права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российских</w:t>
            </w:r>
            <w:r w:rsidRPr="00A10C3D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законодательных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актах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области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A10C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человека»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42" w:lineRule="auto"/>
              <w:ind w:left="99"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840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42" w:lineRule="auto"/>
              <w:ind w:left="104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тему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«Выбор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дальнейшего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пути: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против».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Дети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готовятся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экзаменам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9,11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42" w:lineRule="auto"/>
              <w:ind w:left="99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417866" w:rsidTr="00B760E5">
        <w:trPr>
          <w:trHeight w:hRule="exact" w:val="1945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Разъяснительная</w:t>
            </w:r>
            <w:r w:rsidRPr="00A10C3D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работа:</w:t>
            </w:r>
          </w:p>
          <w:p w:rsidR="00417866" w:rsidRPr="00A10C3D" w:rsidRDefault="00417866" w:rsidP="00B760E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«Безопасность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родителей».</w:t>
            </w:r>
          </w:p>
          <w:p w:rsidR="00417866" w:rsidRPr="00A10C3D" w:rsidRDefault="00417866" w:rsidP="00B760E5">
            <w:pPr>
              <w:pStyle w:val="TableParagraph"/>
              <w:spacing w:before="7" w:line="274" w:lineRule="exact"/>
              <w:ind w:left="104"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«Итоги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учебного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года. Организация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отдыха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</w:t>
            </w:r>
            <w:proofErr w:type="gramEnd"/>
            <w:r w:rsidRPr="00A10C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летний</w:t>
            </w:r>
            <w:r w:rsidRPr="00A10C3D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период.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Ответственность родителей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жизнь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здоровье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летний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период»</w:t>
            </w:r>
          </w:p>
          <w:p w:rsidR="00417866" w:rsidRPr="00A10C3D" w:rsidRDefault="00417866" w:rsidP="00B760E5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spacing w:line="275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соблюдение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семьях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пожарной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безопасности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быту;</w:t>
            </w:r>
          </w:p>
          <w:p w:rsidR="00417866" w:rsidRPr="00A10C3D" w:rsidRDefault="00417866" w:rsidP="00B760E5">
            <w:pPr>
              <w:pStyle w:val="a4"/>
              <w:numPr>
                <w:ilvl w:val="0"/>
                <w:numId w:val="2"/>
              </w:numPr>
              <w:tabs>
                <w:tab w:val="left" w:pos="244"/>
              </w:tabs>
              <w:spacing w:line="242" w:lineRule="auto"/>
              <w:ind w:right="31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стороны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надлежавшего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</w:t>
            </w:r>
            <w:proofErr w:type="gramEnd"/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целью</w:t>
            </w:r>
            <w:r w:rsidRPr="00A10C3D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ДТП,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несчастных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случаев,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конфликтных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семье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417866" w:rsidRDefault="00417866" w:rsidP="00B760E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37" w:lineRule="auto"/>
              <w:ind w:left="99"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</w:tbl>
    <w:p w:rsidR="00417866" w:rsidRDefault="00417866" w:rsidP="00417866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417866">
          <w:pgSz w:w="16840" w:h="11910" w:orient="landscape"/>
          <w:pgMar w:top="640" w:right="420" w:bottom="280" w:left="1060" w:header="720" w:footer="720" w:gutter="0"/>
          <w:cols w:space="720"/>
        </w:sectPr>
      </w:pPr>
    </w:p>
    <w:p w:rsidR="00417866" w:rsidRDefault="00417866" w:rsidP="00417866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8902"/>
        <w:gridCol w:w="1133"/>
        <w:gridCol w:w="1560"/>
        <w:gridCol w:w="3543"/>
      </w:tblGrid>
      <w:tr w:rsidR="00417866" w:rsidRPr="00C567C7" w:rsidTr="00B760E5">
        <w:trPr>
          <w:trHeight w:hRule="exact" w:val="2492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104" w:right="7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школе,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травматизма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среди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несовершеннолетних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(распитие</w:t>
            </w:r>
            <w:r w:rsidRPr="00A10C3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спиртосодержащих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напитков,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соблюдение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Областного</w:t>
            </w:r>
            <w:r w:rsidRPr="00A10C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закона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№346-ЗС,</w:t>
            </w:r>
            <w:r w:rsidRPr="00A10C3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самовольных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уходов,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суицидов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др.),</w:t>
            </w:r>
          </w:p>
          <w:p w:rsidR="00417866" w:rsidRPr="00A10C3D" w:rsidRDefault="00417866" w:rsidP="00B760E5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42" w:lineRule="auto"/>
              <w:ind w:right="37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наркотических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веществ,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ПАВ,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никотинсодержащей</w:t>
            </w:r>
            <w:proofErr w:type="spellEnd"/>
            <w:r w:rsidRPr="00A10C3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продукции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табакокурения</w:t>
            </w:r>
            <w:proofErr w:type="spellEnd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</w:p>
          <w:p w:rsidR="00417866" w:rsidRDefault="00417866" w:rsidP="00B760E5">
            <w:pPr>
              <w:pStyle w:val="a4"/>
              <w:numPr>
                <w:ilvl w:val="0"/>
                <w:numId w:val="1"/>
              </w:numPr>
              <w:tabs>
                <w:tab w:val="left" w:pos="249"/>
              </w:tabs>
              <w:spacing w:line="271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профилактике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экстремизма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терроризма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417866" w:rsidRPr="00A10C3D" w:rsidRDefault="00417866" w:rsidP="00B760E5">
            <w:pPr>
              <w:pStyle w:val="a4"/>
              <w:numPr>
                <w:ilvl w:val="0"/>
                <w:numId w:val="1"/>
              </w:numPr>
              <w:tabs>
                <w:tab w:val="left" w:pos="244"/>
              </w:tabs>
              <w:spacing w:before="7" w:line="274" w:lineRule="exact"/>
              <w:ind w:right="70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 родителей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жестокое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обращение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детьми,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безопасность</w:t>
            </w:r>
            <w:r w:rsidRPr="00A10C3D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медиапространстве</w:t>
            </w:r>
            <w:proofErr w:type="spellEnd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rPr>
                <w:lang w:val="ru-RU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rPr>
                <w:lang w:val="ru-RU"/>
              </w:rPr>
            </w:pPr>
          </w:p>
        </w:tc>
      </w:tr>
      <w:tr w:rsidR="00417866" w:rsidTr="00B760E5">
        <w:trPr>
          <w:trHeight w:hRule="exact" w:val="1393"/>
        </w:trPr>
        <w:tc>
          <w:tcPr>
            <w:tcW w:w="8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ind w:left="104"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Индивидуально-профилактическая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семьями,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находящихся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</w:t>
            </w:r>
            <w:proofErr w:type="gramStart"/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10C3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опасном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положении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(устранение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причин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неуспеваемости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демотивации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психолого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педагогическая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помощь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семьям)</w:t>
            </w:r>
          </w:p>
          <w:p w:rsidR="00417866" w:rsidRDefault="00417866" w:rsidP="00B760E5">
            <w:pPr>
              <w:pStyle w:val="TableParagraph"/>
              <w:spacing w:before="2"/>
              <w:ind w:left="104" w:right="264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A10C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мерах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предупреждению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ЧС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техногенного</w:t>
            </w:r>
            <w:proofErr w:type="spellEnd"/>
            <w:proofErr w:type="gramStart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характера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ind w:left="104"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99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педагог-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психолог.</w:t>
            </w:r>
          </w:p>
          <w:p w:rsidR="00417866" w:rsidRDefault="00417866" w:rsidP="00B760E5">
            <w:pPr>
              <w:pStyle w:val="TableParagraph"/>
              <w:spacing w:line="242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1-1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</w:tbl>
    <w:p w:rsidR="00417866" w:rsidRDefault="00417866" w:rsidP="004178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6354" w:rsidRPr="00A10C3D" w:rsidRDefault="00356354" w:rsidP="00356354">
      <w:pPr>
        <w:spacing w:before="62"/>
        <w:ind w:left="5686" w:right="3328" w:hanging="243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0C3D">
        <w:rPr>
          <w:rFonts w:ascii="Times New Roman" w:hAnsi="Times New Roman"/>
          <w:b/>
          <w:sz w:val="28"/>
          <w:lang w:val="ru-RU"/>
        </w:rPr>
        <w:t>Мероприятия</w:t>
      </w:r>
      <w:r w:rsidRPr="00A10C3D">
        <w:rPr>
          <w:rFonts w:ascii="Times New Roman" w:hAnsi="Times New Roman"/>
          <w:b/>
          <w:spacing w:val="-22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pacing w:val="1"/>
          <w:sz w:val="28"/>
          <w:lang w:val="ru-RU"/>
        </w:rPr>
        <w:t>по</w:t>
      </w:r>
      <w:r w:rsidRPr="00A10C3D">
        <w:rPr>
          <w:rFonts w:ascii="Times New Roman" w:hAnsi="Times New Roman"/>
          <w:b/>
          <w:spacing w:val="-22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z w:val="28"/>
          <w:lang w:val="ru-RU"/>
        </w:rPr>
        <w:t>гражданско-правовому</w:t>
      </w:r>
      <w:r w:rsidRPr="00A10C3D"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pacing w:val="-1"/>
          <w:sz w:val="28"/>
          <w:lang w:val="ru-RU"/>
        </w:rPr>
        <w:t>просвещению</w:t>
      </w:r>
      <w:r w:rsidRPr="00A10C3D">
        <w:rPr>
          <w:rFonts w:ascii="Times New Roman" w:hAnsi="Times New Roman"/>
          <w:b/>
          <w:spacing w:val="-20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z w:val="28"/>
          <w:lang w:val="ru-RU"/>
        </w:rPr>
        <w:t>родителей</w:t>
      </w:r>
      <w:r w:rsidRPr="00A10C3D">
        <w:rPr>
          <w:rFonts w:ascii="Times New Roman" w:hAnsi="Times New Roman"/>
          <w:b/>
          <w:spacing w:val="62"/>
          <w:w w:val="99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z w:val="28"/>
          <w:lang w:val="ru-RU"/>
        </w:rPr>
        <w:t>(законных</w:t>
      </w:r>
      <w:r w:rsidRPr="00A10C3D">
        <w:rPr>
          <w:rFonts w:ascii="Times New Roman" w:hAnsi="Times New Roman"/>
          <w:b/>
          <w:spacing w:val="-38"/>
          <w:sz w:val="28"/>
          <w:lang w:val="ru-RU"/>
        </w:rPr>
        <w:t xml:space="preserve"> </w:t>
      </w:r>
      <w:r w:rsidRPr="00A10C3D">
        <w:rPr>
          <w:rFonts w:ascii="Times New Roman" w:hAnsi="Times New Roman"/>
          <w:b/>
          <w:sz w:val="28"/>
          <w:lang w:val="ru-RU"/>
        </w:rPr>
        <w:t>представителей)</w:t>
      </w:r>
    </w:p>
    <w:p w:rsidR="00356354" w:rsidRPr="00A10C3D" w:rsidRDefault="00356354" w:rsidP="00356354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61"/>
        <w:gridCol w:w="6170"/>
        <w:gridCol w:w="1599"/>
        <w:gridCol w:w="1877"/>
        <w:gridCol w:w="3755"/>
      </w:tblGrid>
      <w:tr w:rsidR="00356354" w:rsidTr="00B760E5">
        <w:trPr>
          <w:trHeight w:hRule="exact" w:val="566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всеобучей</w:t>
            </w:r>
            <w:proofErr w:type="spellEnd"/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4" w:lineRule="exact"/>
              <w:ind w:left="104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4" w:lineRule="exact"/>
              <w:ind w:left="99" w:righ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proofErr w:type="spellEnd"/>
          </w:p>
        </w:tc>
      </w:tr>
      <w:tr w:rsidR="00356354" w:rsidTr="00B760E5">
        <w:trPr>
          <w:trHeight w:hRule="exact" w:val="283"/>
        </w:trPr>
        <w:tc>
          <w:tcPr>
            <w:tcW w:w="14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Начальное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звено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(1-4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</w:p>
        </w:tc>
      </w:tr>
      <w:tr w:rsidR="00356354" w:rsidTr="00B760E5">
        <w:trPr>
          <w:trHeight w:hRule="exact" w:val="562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школьной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жизни. Устав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беседа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42" w:lineRule="auto"/>
              <w:ind w:left="99" w:right="8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1-е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</w:tr>
      <w:tr w:rsidR="00356354" w:rsidRPr="00A10C3D" w:rsidTr="00B760E5">
        <w:trPr>
          <w:trHeight w:hRule="exact" w:val="840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104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акты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РФ, направленные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защиту</w:t>
            </w:r>
            <w:r w:rsidRPr="00A10C3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A10C3D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органы,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помогающие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родителям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защите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прав</w:t>
            </w:r>
            <w:r w:rsidRPr="00A10C3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42" w:lineRule="auto"/>
              <w:ind w:left="99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собрание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руководитель,</w:t>
            </w:r>
          </w:p>
          <w:p w:rsidR="00356354" w:rsidRPr="00A10C3D" w:rsidRDefault="00356354" w:rsidP="00B760E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2-е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</w:tr>
      <w:tr w:rsidR="00356354" w:rsidRPr="00C567C7" w:rsidTr="00B760E5">
        <w:trPr>
          <w:trHeight w:hRule="exact" w:val="836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37" w:lineRule="auto"/>
              <w:ind w:left="104" w:right="1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 –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главные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защитники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детей.</w:t>
            </w:r>
            <w:r w:rsidRPr="00A10C3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стол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37" w:lineRule="auto"/>
              <w:ind w:left="99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руководитель, педагог-</w:t>
            </w:r>
            <w:r w:rsidRPr="00A10C3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психолог</w:t>
            </w:r>
          </w:p>
          <w:p w:rsidR="00356354" w:rsidRPr="00A10C3D" w:rsidRDefault="00356354" w:rsidP="00B760E5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3-и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</w:tr>
      <w:tr w:rsidR="00356354" w:rsidRPr="00A10C3D" w:rsidTr="00B760E5">
        <w:trPr>
          <w:trHeight w:hRule="exact" w:val="562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104" w:right="1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ответственность</w:t>
            </w:r>
            <w:r w:rsidRPr="00A10C3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(совместное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родителей)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42" w:lineRule="auto"/>
              <w:ind w:left="99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собрание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руководитель, </w:t>
            </w:r>
          </w:p>
          <w:p w:rsidR="00356354" w:rsidRPr="00A10C3D" w:rsidRDefault="00356354" w:rsidP="00B760E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4-е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</w:tr>
      <w:tr w:rsidR="00356354" w:rsidTr="00B760E5">
        <w:trPr>
          <w:trHeight w:hRule="exact" w:val="288"/>
        </w:trPr>
        <w:tc>
          <w:tcPr>
            <w:tcW w:w="14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звено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(5-9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</w:p>
        </w:tc>
      </w:tr>
      <w:tr w:rsidR="00356354" w:rsidRPr="00A10C3D" w:rsidTr="00B760E5">
        <w:trPr>
          <w:trHeight w:hRule="exact" w:val="562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кодекс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Родительская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ответственность</w:t>
            </w:r>
            <w:proofErr w:type="spellEnd"/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42" w:lineRule="auto"/>
              <w:ind w:left="99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собрание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</w:p>
          <w:p w:rsidR="00356354" w:rsidRPr="00A10C3D" w:rsidRDefault="00356354" w:rsidP="00B760E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5-е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</w:tr>
    </w:tbl>
    <w:p w:rsidR="00356354" w:rsidRPr="00A10C3D" w:rsidRDefault="00356354" w:rsidP="0035635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56354" w:rsidRPr="00A10C3D">
          <w:pgSz w:w="16840" w:h="11910" w:orient="landscape"/>
          <w:pgMar w:top="640" w:right="840" w:bottom="0" w:left="1060" w:header="720" w:footer="720" w:gutter="0"/>
          <w:cols w:space="720"/>
        </w:sectPr>
      </w:pPr>
    </w:p>
    <w:p w:rsidR="00356354" w:rsidRPr="00A10C3D" w:rsidRDefault="00356354" w:rsidP="00356354">
      <w:pPr>
        <w:spacing w:before="8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061"/>
        <w:gridCol w:w="6170"/>
        <w:gridCol w:w="1599"/>
        <w:gridCol w:w="1877"/>
        <w:gridCol w:w="3755"/>
      </w:tblGrid>
      <w:tr w:rsidR="00356354" w:rsidRPr="00C567C7" w:rsidTr="00B760E5">
        <w:trPr>
          <w:trHeight w:hRule="exact" w:val="1114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39" w:lineRule="auto"/>
              <w:ind w:left="104" w:right="9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A10C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от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25.10.2001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№273-ЗС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«Об</w:t>
            </w:r>
            <w:r w:rsidRPr="00A10C3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административных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правонарушениях»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части,</w:t>
            </w:r>
            <w:r w:rsidRPr="00A10C3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касающейся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несовершеннолетних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A10C3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(законных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представителей)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стол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37" w:lineRule="auto"/>
              <w:ind w:left="99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6-е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</w:tr>
      <w:tr w:rsidR="00356354" w:rsidTr="00B760E5">
        <w:trPr>
          <w:trHeight w:hRule="exact" w:val="562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37" w:lineRule="auto"/>
              <w:ind w:left="104" w:righ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Взрослые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дети.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отличие.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делать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взрослеют</w:t>
            </w:r>
            <w:proofErr w:type="spellEnd"/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37" w:lineRule="auto"/>
              <w:ind w:left="99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собрание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37" w:lineRule="auto"/>
              <w:ind w:left="99" w:right="7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</w:rPr>
              <w:t>7-е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</w:tr>
      <w:tr w:rsidR="00356354" w:rsidTr="00B760E5">
        <w:trPr>
          <w:trHeight w:hRule="exact" w:val="1114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интернете. Как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стать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ребенку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другом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39" w:lineRule="auto"/>
              <w:ind w:left="99" w:right="3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Родительское</w:t>
            </w:r>
            <w:r w:rsidRPr="00A10C3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собрание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10C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элементами</w:t>
            </w:r>
            <w:r w:rsidRPr="00A10C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игры</w:t>
            </w:r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356354" w:rsidRDefault="00356354" w:rsidP="00B760E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8-е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</w:tr>
      <w:tr w:rsidR="00356354" w:rsidRPr="00A10C3D" w:rsidTr="00B760E5">
        <w:trPr>
          <w:trHeight w:hRule="exact" w:val="562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37" w:lineRule="auto"/>
              <w:ind w:left="104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международных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российских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законодательных</w:t>
            </w:r>
            <w:r w:rsidRPr="00A10C3D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актах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области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 человека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37" w:lineRule="auto"/>
              <w:ind w:left="99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собрание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руководитель, </w:t>
            </w:r>
          </w:p>
          <w:p w:rsidR="00356354" w:rsidRPr="00A10C3D" w:rsidRDefault="00356354" w:rsidP="00B760E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9-е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</w:tr>
      <w:tr w:rsidR="00356354" w:rsidTr="00B760E5">
        <w:trPr>
          <w:trHeight w:hRule="exact" w:val="562"/>
        </w:trPr>
        <w:tc>
          <w:tcPr>
            <w:tcW w:w="14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Старшее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звено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(10-11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</w:p>
        </w:tc>
      </w:tr>
      <w:tr w:rsidR="00356354" w:rsidRPr="00C567C7" w:rsidTr="00B760E5">
        <w:trPr>
          <w:trHeight w:hRule="exact" w:val="1114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104" w:right="9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A10C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от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25.10.2001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№273-ЗС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«Об</w:t>
            </w:r>
            <w:r w:rsidRPr="00A10C3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административных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правонарушениях»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части,</w:t>
            </w:r>
            <w:r w:rsidRPr="00A10C3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касающейся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несовершеннолетних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родителей</w:t>
            </w:r>
            <w:r w:rsidRPr="00A10C3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(законных представителей)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42" w:lineRule="auto"/>
              <w:ind w:left="99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собрание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99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r w:rsidRPr="00A10C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10-е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</w:tr>
      <w:tr w:rsidR="00356354" w:rsidRPr="00A10C3D" w:rsidTr="00B760E5">
        <w:trPr>
          <w:trHeight w:hRule="exact" w:val="562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104" w:right="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Права</w:t>
            </w:r>
            <w:r w:rsidRPr="00A10C3D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Гарантии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избирательных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 граждан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42" w:lineRule="auto"/>
              <w:ind w:left="99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собрание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99" w:right="10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proofErr w:type="gramEnd"/>
            <w:r w:rsidRPr="00A10C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руководитель11-е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</w:tr>
      <w:tr w:rsidR="00356354" w:rsidRPr="00C567C7" w:rsidTr="00B760E5">
        <w:trPr>
          <w:trHeight w:hRule="exact" w:val="840"/>
        </w:trPr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6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104" w:right="1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Образовательное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право.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выпускников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абитуриентов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42" w:lineRule="auto"/>
              <w:ind w:left="99"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Родительское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собрание</w:t>
            </w:r>
            <w:proofErr w:type="spellEnd"/>
          </w:p>
        </w:tc>
        <w:tc>
          <w:tcPr>
            <w:tcW w:w="3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99" w:righ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Р,</w:t>
            </w:r>
            <w:r w:rsidRPr="00A10C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11-е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классы</w:t>
            </w:r>
          </w:p>
        </w:tc>
      </w:tr>
    </w:tbl>
    <w:p w:rsidR="00356354" w:rsidRPr="00A10C3D" w:rsidRDefault="00356354" w:rsidP="0035635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56354" w:rsidRPr="00A10C3D" w:rsidRDefault="00356354" w:rsidP="0035635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56354" w:rsidRDefault="00356354" w:rsidP="00356354">
      <w:pPr>
        <w:spacing w:before="180"/>
        <w:ind w:left="397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Мероприятия</w:t>
      </w:r>
      <w:proofErr w:type="spellEnd"/>
      <w:r>
        <w:rPr>
          <w:rFonts w:ascii="Times New Roman" w:hAnsi="Times New Roman"/>
          <w:b/>
          <w:spacing w:val="45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по</w:t>
      </w:r>
      <w:proofErr w:type="spellEnd"/>
      <w:r>
        <w:rPr>
          <w:rFonts w:ascii="Times New Roman" w:hAnsi="Times New Roman"/>
          <w:b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правовому</w:t>
      </w:r>
      <w:proofErr w:type="spellEnd"/>
      <w:r>
        <w:rPr>
          <w:rFonts w:ascii="Times New Roman" w:hAnsi="Times New Roman"/>
          <w:b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просвещению</w:t>
      </w:r>
      <w:proofErr w:type="spellEnd"/>
      <w:r>
        <w:rPr>
          <w:rFonts w:ascii="Times New Roman" w:hAnsi="Times New Roman"/>
          <w:b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учителей</w:t>
      </w:r>
      <w:proofErr w:type="spellEnd"/>
    </w:p>
    <w:p w:rsidR="00356354" w:rsidRDefault="00356354" w:rsidP="00356354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123"/>
        <w:gridCol w:w="6252"/>
        <w:gridCol w:w="1690"/>
        <w:gridCol w:w="1796"/>
        <w:gridCol w:w="3462"/>
      </w:tblGrid>
      <w:tr w:rsidR="00356354" w:rsidTr="00B760E5">
        <w:trPr>
          <w:trHeight w:hRule="exact" w:val="562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всеобучей</w:t>
            </w:r>
            <w:proofErr w:type="spellEnd"/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42" w:lineRule="auto"/>
              <w:ind w:left="99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42" w:lineRule="auto"/>
              <w:ind w:left="99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3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356354" w:rsidTr="00B760E5">
        <w:trPr>
          <w:trHeight w:hRule="exact" w:val="562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Базовой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</w:p>
          <w:p w:rsidR="00356354" w:rsidRDefault="00356354" w:rsidP="00B760E5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совещание</w:t>
            </w:r>
            <w:proofErr w:type="spellEnd"/>
          </w:p>
        </w:tc>
        <w:tc>
          <w:tcPr>
            <w:tcW w:w="3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</w:rPr>
              <w:t>ВР</w:t>
            </w:r>
          </w:p>
        </w:tc>
      </w:tr>
      <w:tr w:rsidR="00356354" w:rsidRPr="00C567C7" w:rsidTr="00B760E5">
        <w:trPr>
          <w:trHeight w:hRule="exact" w:val="562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100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Педагогическая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компетентность (этика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учителя,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 w:rsidRPr="00A10C3D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кодекс,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закон</w:t>
            </w:r>
            <w:r w:rsidRPr="00A10C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>об</w:t>
            </w:r>
            <w:r w:rsidRPr="00A10C3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образовании)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совещание</w:t>
            </w:r>
            <w:proofErr w:type="spellEnd"/>
          </w:p>
        </w:tc>
        <w:tc>
          <w:tcPr>
            <w:tcW w:w="3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99" w:right="10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ВР,</w:t>
            </w:r>
            <w:r w:rsidRPr="00A10C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педагог-психолог</w:t>
            </w:r>
          </w:p>
        </w:tc>
      </w:tr>
      <w:tr w:rsidR="00356354" w:rsidTr="00B760E5">
        <w:trPr>
          <w:trHeight w:hRule="exact" w:val="562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100" w:right="7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формы проведения</w:t>
            </w:r>
            <w:r w:rsidRPr="00A10C3D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уроков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правовому</w:t>
            </w:r>
            <w:r w:rsidRPr="00A10C3D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</w:p>
          <w:p w:rsidR="00356354" w:rsidRDefault="00356354" w:rsidP="00B760E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совещание</w:t>
            </w:r>
            <w:proofErr w:type="spellEnd"/>
          </w:p>
        </w:tc>
        <w:tc>
          <w:tcPr>
            <w:tcW w:w="3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ВР</w:t>
            </w:r>
          </w:p>
        </w:tc>
      </w:tr>
      <w:tr w:rsidR="00356354" w:rsidRPr="00C567C7" w:rsidTr="00B760E5">
        <w:trPr>
          <w:trHeight w:hRule="exact" w:val="566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внедрения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Базовой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совещание</w:t>
            </w:r>
            <w:proofErr w:type="spellEnd"/>
          </w:p>
        </w:tc>
        <w:tc>
          <w:tcPr>
            <w:tcW w:w="3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7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У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ВР, педагог</w:t>
            </w:r>
          </w:p>
          <w:p w:rsidR="00356354" w:rsidRPr="00A10C3D" w:rsidRDefault="00356354" w:rsidP="00B760E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356354" w:rsidRPr="00A10C3D" w:rsidRDefault="00356354" w:rsidP="00356354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56354" w:rsidRPr="00A10C3D">
          <w:pgSz w:w="16840" w:h="11910" w:orient="landscape"/>
          <w:pgMar w:top="640" w:right="980" w:bottom="280" w:left="1160" w:header="720" w:footer="720" w:gutter="0"/>
          <w:cols w:space="720"/>
        </w:sectPr>
      </w:pPr>
    </w:p>
    <w:p w:rsidR="00417866" w:rsidRPr="00356354" w:rsidRDefault="00417866" w:rsidP="00417866">
      <w:pPr>
        <w:spacing w:before="4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417866" w:rsidRDefault="00417866" w:rsidP="00417866">
      <w:pPr>
        <w:spacing w:before="62"/>
        <w:ind w:left="4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Модуль</w:t>
      </w:r>
      <w:proofErr w:type="spellEnd"/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Самоуправление</w:t>
      </w:r>
      <w:proofErr w:type="spellEnd"/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(5-11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классы</w:t>
      </w:r>
      <w:proofErr w:type="spellEnd"/>
      <w:r>
        <w:rPr>
          <w:rFonts w:ascii="Times New Roman" w:hAnsi="Times New Roman"/>
          <w:b/>
          <w:spacing w:val="-1"/>
          <w:sz w:val="28"/>
        </w:rPr>
        <w:t>)</w:t>
      </w:r>
    </w:p>
    <w:p w:rsidR="00417866" w:rsidRDefault="00417866" w:rsidP="0041786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5358"/>
        <w:gridCol w:w="1940"/>
        <w:gridCol w:w="3020"/>
        <w:gridCol w:w="2410"/>
      </w:tblGrid>
      <w:tr w:rsidR="00417866" w:rsidTr="00B760E5">
        <w:trPr>
          <w:trHeight w:hRule="exact" w:val="528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417866" w:rsidTr="00B760E5">
        <w:trPr>
          <w:trHeight w:hRule="exact" w:val="528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proofErr w:type="spellEnd"/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7-8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01.09.2021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421BE4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комиссия</w:t>
            </w:r>
          </w:p>
        </w:tc>
      </w:tr>
      <w:tr w:rsidR="00417866" w:rsidTr="00B760E5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104" w:right="9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A10C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учителя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8-11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05.10.2021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421BE4" w:rsidRDefault="00417866" w:rsidP="00B760E5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Адм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</w:tr>
      <w:tr w:rsidR="00417866" w:rsidRPr="00D74494" w:rsidTr="00B760E5">
        <w:trPr>
          <w:trHeight w:hRule="exact" w:val="528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дискотеки</w:t>
            </w:r>
            <w:proofErr w:type="spellEnd"/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27.12.-28.12.2021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421BE4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Группа «Лидер», 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 ВР</w:t>
            </w:r>
          </w:p>
        </w:tc>
      </w:tr>
      <w:tr w:rsidR="00417866" w:rsidTr="00B760E5">
        <w:trPr>
          <w:trHeight w:hRule="exact" w:val="528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защитника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Отечества</w:t>
            </w:r>
            <w:proofErr w:type="spellEnd"/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7-11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21.02.-</w:t>
            </w:r>
            <w:r>
              <w:rPr>
                <w:rFonts w:ascii="Times New Roman"/>
                <w:spacing w:val="-1"/>
                <w:sz w:val="24"/>
              </w:rPr>
              <w:t xml:space="preserve"> 22.02.2022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421BE4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комиссия</w:t>
            </w:r>
          </w:p>
        </w:tc>
      </w:tr>
      <w:tr w:rsidR="00417866" w:rsidTr="00B760E5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104" w:right="1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посвященный</w:t>
            </w:r>
            <w:r w:rsidRPr="00A10C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Международному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женскому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дню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8-11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07.03.2022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421BE4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комиссия</w:t>
            </w:r>
          </w:p>
        </w:tc>
      </w:tr>
      <w:tr w:rsidR="00417866" w:rsidTr="00B760E5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2" w:lineRule="auto"/>
              <w:ind w:left="104" w:right="8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«Детского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телефона</w:t>
            </w:r>
            <w:r w:rsidRPr="00A10C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доверия»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5-11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421BE4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Психолог, соц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едагог</w:t>
            </w:r>
          </w:p>
        </w:tc>
      </w:tr>
    </w:tbl>
    <w:p w:rsidR="00417866" w:rsidRDefault="00417866" w:rsidP="00417866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417866">
          <w:pgSz w:w="16840" w:h="11910" w:orient="landscape"/>
          <w:pgMar w:top="640" w:right="2420" w:bottom="280" w:left="1060" w:header="720" w:footer="720" w:gutter="0"/>
          <w:cols w:space="720"/>
        </w:sectPr>
      </w:pPr>
    </w:p>
    <w:p w:rsidR="00417866" w:rsidRDefault="00417866">
      <w:pPr>
        <w:spacing w:before="45"/>
        <w:ind w:left="2387"/>
        <w:rPr>
          <w:rFonts w:ascii="Times New Roman" w:hAnsi="Times New Roman"/>
          <w:b/>
          <w:spacing w:val="-2"/>
          <w:sz w:val="32"/>
          <w:lang w:val="ru-RU"/>
        </w:rPr>
      </w:pPr>
    </w:p>
    <w:p w:rsidR="00417866" w:rsidRDefault="00417866">
      <w:pPr>
        <w:spacing w:before="45"/>
        <w:ind w:left="2387"/>
        <w:rPr>
          <w:rFonts w:ascii="Times New Roman" w:hAnsi="Times New Roman"/>
          <w:b/>
          <w:spacing w:val="-2"/>
          <w:sz w:val="32"/>
          <w:lang w:val="ru-RU"/>
        </w:rPr>
      </w:pPr>
    </w:p>
    <w:p w:rsidR="00ED746C" w:rsidRDefault="00ED746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ED746C" w:rsidRDefault="00ED746C">
      <w:pPr>
        <w:spacing w:before="2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ED746C" w:rsidRDefault="00FF4625">
      <w:pPr>
        <w:spacing w:before="60"/>
        <w:ind w:left="442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2"/>
          <w:sz w:val="32"/>
        </w:rPr>
        <w:t>Модуль</w:t>
      </w:r>
      <w:proofErr w:type="spellEnd"/>
      <w:r>
        <w:rPr>
          <w:rFonts w:ascii="Times New Roman" w:hAnsi="Times New Roman"/>
          <w:b/>
          <w:spacing w:val="-6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>«</w:t>
      </w:r>
      <w:proofErr w:type="spellStart"/>
      <w:r>
        <w:rPr>
          <w:rFonts w:ascii="Times New Roman" w:hAnsi="Times New Roman"/>
          <w:b/>
          <w:spacing w:val="-2"/>
          <w:sz w:val="32"/>
        </w:rPr>
        <w:t>Профориентация</w:t>
      </w:r>
      <w:proofErr w:type="spellEnd"/>
      <w:r>
        <w:rPr>
          <w:rFonts w:ascii="Times New Roman" w:hAnsi="Times New Roman"/>
          <w:b/>
          <w:spacing w:val="-2"/>
          <w:sz w:val="32"/>
        </w:rPr>
        <w:t>»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24"/>
        </w:rPr>
        <w:t>*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(5-11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классы</w:t>
      </w:r>
      <w:proofErr w:type="spellEnd"/>
      <w:r>
        <w:rPr>
          <w:rFonts w:ascii="Times New Roman" w:hAnsi="Times New Roman"/>
          <w:b/>
          <w:spacing w:val="-1"/>
          <w:sz w:val="28"/>
        </w:rPr>
        <w:t>)</w:t>
      </w:r>
    </w:p>
    <w:p w:rsidR="00ED746C" w:rsidRDefault="00ED746C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5358"/>
        <w:gridCol w:w="1277"/>
        <w:gridCol w:w="3697"/>
        <w:gridCol w:w="3673"/>
      </w:tblGrid>
      <w:tr w:rsidR="00ED746C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срок</w:t>
            </w:r>
            <w:proofErr w:type="spellEnd"/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ED746C">
        <w:trPr>
          <w:trHeight w:hRule="exact" w:val="840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«Дней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открытых</w:t>
            </w:r>
            <w:r w:rsidRPr="00A10C3D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дверей»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="00421BE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школе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9-11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  <w:p w:rsidR="00ED746C" w:rsidRDefault="00FF4625">
            <w:pPr>
              <w:pStyle w:val="TableParagraph"/>
              <w:spacing w:before="2"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  <w:p w:rsidR="00ED746C" w:rsidRDefault="00FF462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2" w:lineRule="auto"/>
              <w:ind w:left="99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9-11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ED746C">
        <w:trPr>
          <w:trHeight w:hRule="exact" w:val="840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2" w:lineRule="auto"/>
              <w:ind w:left="104" w:right="7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часы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«Все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профессии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важны,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все</w:t>
            </w:r>
            <w:r w:rsidRPr="00A10C3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профессии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нужны»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7-11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  <w:p w:rsidR="00ED746C" w:rsidRDefault="00FF4625">
            <w:pPr>
              <w:pStyle w:val="TableParagraph"/>
              <w:spacing w:before="2"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  <w:p w:rsidR="00ED746C" w:rsidRDefault="00FF4625">
            <w:pPr>
              <w:pStyle w:val="TableParagraph"/>
              <w:spacing w:line="275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2" w:lineRule="auto"/>
              <w:ind w:left="99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7-11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ED746C" w:rsidRPr="00C567C7">
        <w:trPr>
          <w:trHeight w:hRule="exact" w:val="836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38" w:lineRule="auto"/>
              <w:ind w:left="104" w:right="1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Встречи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представителями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A10C3D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профессий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8-11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421BE4" w:rsidRDefault="00ED746C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D746C" w:rsidRDefault="00FF462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  <w:p w:rsidR="00ED746C" w:rsidRDefault="00FF462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ind w:left="99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УВР.</w:t>
            </w:r>
            <w:r w:rsidRPr="00A10C3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>8-11</w:t>
            </w:r>
            <w:r w:rsidRPr="00A10C3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</w:p>
        </w:tc>
      </w:tr>
      <w:tr w:rsidR="00ED746C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Экскурсии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предприятия</w:t>
            </w:r>
            <w:r w:rsidR="00421BE4">
              <w:rPr>
                <w:rFonts w:ascii="Times New Roman" w:hAnsi="Times New Roman"/>
                <w:spacing w:val="-3"/>
                <w:sz w:val="24"/>
                <w:lang w:val="ru-RU"/>
              </w:rPr>
              <w:t>х наслега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8-11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  <w:p w:rsidR="00ED746C" w:rsidRDefault="00FF462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2" w:lineRule="auto"/>
              <w:ind w:left="99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8-11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ED746C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2" w:lineRule="auto"/>
              <w:ind w:left="104" w:right="1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Виртуальные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экскурсии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«Знакомство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10C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профессией»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5-11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2" w:lineRule="auto"/>
              <w:ind w:left="99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5-11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ED746C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8-11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  <w:p w:rsidR="00ED746C" w:rsidRDefault="00FF462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психологи</w:t>
            </w:r>
            <w:proofErr w:type="spellEnd"/>
          </w:p>
        </w:tc>
      </w:tr>
      <w:tr w:rsidR="00ED746C" w:rsidRPr="00C567C7">
        <w:trPr>
          <w:trHeight w:hRule="exact" w:val="840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2" w:lineRule="auto"/>
              <w:ind w:left="104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Профильные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смены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оздоровительном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лагере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10C3D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дневным пребыванием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базе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школы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7-11</w:t>
            </w:r>
          </w:p>
        </w:tc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  <w:p w:rsidR="00ED746C" w:rsidRDefault="00FF4625">
            <w:pPr>
              <w:pStyle w:val="TableParagraph"/>
              <w:spacing w:before="2"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  <w:p w:rsidR="00ED746C" w:rsidRDefault="00FF462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Июнь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ind w:left="99"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Заместитель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ВР.</w:t>
            </w:r>
            <w:r w:rsidRPr="00A10C3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Начальник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лагеря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дневным</w:t>
            </w:r>
            <w:r w:rsidRPr="00A10C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пребыванием</w:t>
            </w:r>
          </w:p>
        </w:tc>
      </w:tr>
    </w:tbl>
    <w:p w:rsidR="00ED746C" w:rsidRPr="00A10C3D" w:rsidRDefault="00ED746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D746C" w:rsidRPr="00A10C3D" w:rsidRDefault="00ED746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D746C" w:rsidRDefault="00FF4625">
      <w:pPr>
        <w:spacing w:before="62"/>
        <w:ind w:left="44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Модуль</w:t>
      </w:r>
      <w:proofErr w:type="spellEnd"/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Детские</w:t>
      </w:r>
      <w:proofErr w:type="spellEnd"/>
      <w:r>
        <w:rPr>
          <w:rFonts w:ascii="Times New Roman" w:hAnsi="Times New Roman"/>
          <w:b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общественные</w:t>
      </w:r>
      <w:proofErr w:type="spellEnd"/>
      <w:r>
        <w:rPr>
          <w:rFonts w:ascii="Times New Roman" w:hAnsi="Times New Roman"/>
          <w:b/>
          <w:spacing w:val="-17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объединения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ED746C" w:rsidRDefault="00ED746C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931"/>
        <w:gridCol w:w="1844"/>
        <w:gridCol w:w="2271"/>
        <w:gridCol w:w="3956"/>
      </w:tblGrid>
      <w:tr w:rsidR="00ED746C">
        <w:trPr>
          <w:trHeight w:hRule="exact" w:val="523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67" w:lineRule="exact"/>
              <w:ind w:left="1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ED746C" w:rsidRPr="00A10C3D">
        <w:trPr>
          <w:trHeight w:hRule="exact" w:val="519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104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Всероссийская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РДШ, посвящённая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Дню</w:t>
            </w:r>
            <w:r w:rsidRPr="00A10C3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знаний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7-8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01.09.2021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Доп</w:t>
            </w:r>
            <w:proofErr w:type="gramStart"/>
            <w:r>
              <w:rPr>
                <w:rFonts w:ascii="Times New Roman" w:hAnsi="Times New Roman"/>
                <w:spacing w:val="-2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pacing w:val="-2"/>
                <w:lang w:val="ru-RU"/>
              </w:rPr>
              <w:t>бразование</w:t>
            </w:r>
          </w:p>
        </w:tc>
      </w:tr>
      <w:tr w:rsidR="00ED746C" w:rsidRPr="00C567C7">
        <w:trPr>
          <w:trHeight w:hRule="exact" w:val="514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«Знай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ПДД,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предупреждай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ДТП»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1-4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50" w:lineRule="exact"/>
              <w:ind w:left="99" w:right="34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Соцпедагог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>, зам по ВР, ВПВ Макаров Д.Н.</w:t>
            </w:r>
          </w:p>
        </w:tc>
      </w:tr>
      <w:tr w:rsidR="00ED746C" w:rsidRPr="00A10C3D">
        <w:trPr>
          <w:trHeight w:hRule="exact" w:val="518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Акция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</w:rPr>
              <w:t>Пешеход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переход</w:t>
            </w:r>
            <w:proofErr w:type="spellEnd"/>
            <w:proofErr w:type="gramStart"/>
            <w:r>
              <w:rPr>
                <w:rFonts w:ascii="Times New Roman" w:hAnsi="Times New Roman"/>
                <w:spacing w:val="-2"/>
              </w:rPr>
              <w:t>!»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4-5-6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сентябрь</w:t>
            </w:r>
            <w:proofErr w:type="spellEnd"/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1" w:lineRule="auto"/>
              <w:ind w:left="99" w:right="349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Соцпедагог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>, зам по ВР</w:t>
            </w:r>
          </w:p>
        </w:tc>
      </w:tr>
      <w:tr w:rsidR="00ED746C" w:rsidRPr="00A10C3D">
        <w:trPr>
          <w:trHeight w:hRule="exact" w:val="514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before="1" w:line="250" w:lineRule="exact"/>
              <w:ind w:left="104" w:right="753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lastRenderedPageBreak/>
              <w:t>Праздник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«Посвящение</w:t>
            </w:r>
            <w:r w:rsidRPr="00A10C3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первоклассников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>п</w:t>
            </w:r>
            <w:r w:rsidRPr="00A10C3D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>ш</w:t>
            </w:r>
            <w:r w:rsidRPr="00A10C3D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>х</w:t>
            </w:r>
            <w:r w:rsidRPr="00A10C3D">
              <w:rPr>
                <w:rFonts w:ascii="Times New Roman" w:hAnsi="Times New Roman"/>
                <w:lang w:val="ru-RU"/>
              </w:rPr>
              <w:t>о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</w:t>
            </w:r>
            <w:r w:rsidRPr="00A10C3D">
              <w:rPr>
                <w:rFonts w:ascii="Times New Roman" w:hAnsi="Times New Roman"/>
                <w:lang w:val="ru-RU"/>
              </w:rPr>
              <w:t>ы»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before="1" w:line="250" w:lineRule="exact"/>
              <w:ind w:left="99" w:right="3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Доп</w:t>
            </w:r>
            <w:proofErr w:type="gramStart"/>
            <w:r>
              <w:rPr>
                <w:rFonts w:ascii="Times New Roman" w:hAnsi="Times New Roman"/>
                <w:spacing w:val="-2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pacing w:val="-2"/>
                <w:lang w:val="ru-RU"/>
              </w:rPr>
              <w:t>бразование</w:t>
            </w:r>
          </w:p>
        </w:tc>
      </w:tr>
      <w:tr w:rsidR="00ED746C" w:rsidRPr="00A10C3D">
        <w:trPr>
          <w:trHeight w:hRule="exact" w:val="518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«Мы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против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террора.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Мы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>за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мир!»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8-11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03.09.2021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комиссия</w:t>
            </w:r>
          </w:p>
        </w:tc>
      </w:tr>
      <w:tr w:rsidR="00ED746C" w:rsidRPr="00A10C3D">
        <w:trPr>
          <w:trHeight w:hRule="exact" w:val="514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Акция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</w:rPr>
              <w:t>Засветись</w:t>
            </w:r>
            <w:proofErr w:type="spellEnd"/>
            <w:proofErr w:type="gramStart"/>
            <w:r>
              <w:rPr>
                <w:rFonts w:ascii="Times New Roman" w:hAnsi="Times New Roman"/>
                <w:spacing w:val="-1"/>
              </w:rPr>
              <w:t>!»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20.09.-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24.09.2021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50" w:lineRule="exact"/>
              <w:ind w:left="99" w:right="3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Учитель ОБЖ</w:t>
            </w:r>
          </w:p>
        </w:tc>
      </w:tr>
      <w:tr w:rsidR="00ED746C" w:rsidRPr="00C567C7">
        <w:trPr>
          <w:trHeight w:hRule="exact" w:val="518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Единый 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>урок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«День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пожилого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человека»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5-11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01.10.2021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1" w:lineRule="auto"/>
              <w:ind w:left="99" w:right="7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 xml:space="preserve">Зам по ВР, </w:t>
            </w: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адм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школы</w:t>
            </w:r>
          </w:p>
        </w:tc>
      </w:tr>
      <w:tr w:rsidR="00ED746C" w:rsidRPr="00A10C3D">
        <w:trPr>
          <w:trHeight w:hRule="exact" w:val="514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50" w:lineRule="exact"/>
              <w:ind w:left="104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Всероссийская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РДШ, посвященная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Дню</w:t>
            </w:r>
            <w:r w:rsidRPr="00A10C3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Согласия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Примирения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04.11.2021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комиссия</w:t>
            </w:r>
          </w:p>
        </w:tc>
      </w:tr>
      <w:tr w:rsidR="00ED746C" w:rsidRPr="00A10C3D">
        <w:trPr>
          <w:trHeight w:hRule="exact" w:val="519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«День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памяти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жертв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ДТП»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1-6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09.11.-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15.11.2021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1" w:lineRule="auto"/>
              <w:ind w:left="99" w:right="349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Адм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школы</w:t>
            </w:r>
          </w:p>
        </w:tc>
      </w:tr>
      <w:tr w:rsidR="00ED746C" w:rsidRPr="00A10C3D">
        <w:trPr>
          <w:trHeight w:hRule="exact" w:val="264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Акция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</w:rPr>
              <w:t>Молодежь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ЗОЖ»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10.12.2021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Воспит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отдел</w:t>
            </w:r>
          </w:p>
        </w:tc>
      </w:tr>
    </w:tbl>
    <w:p w:rsidR="00ED746C" w:rsidRPr="00A10C3D" w:rsidRDefault="00ED746C">
      <w:pPr>
        <w:spacing w:line="248" w:lineRule="exact"/>
        <w:rPr>
          <w:rFonts w:ascii="Times New Roman" w:eastAsia="Times New Roman" w:hAnsi="Times New Roman" w:cs="Times New Roman"/>
          <w:lang w:val="ru-RU"/>
        </w:rPr>
        <w:sectPr w:rsidR="00ED746C" w:rsidRPr="00A10C3D">
          <w:pgSz w:w="16840" w:h="11910" w:orient="landscape"/>
          <w:pgMar w:top="640" w:right="2420" w:bottom="280" w:left="1060" w:header="720" w:footer="720" w:gutter="0"/>
          <w:cols w:space="720"/>
        </w:sectPr>
      </w:pPr>
    </w:p>
    <w:p w:rsidR="00ED746C" w:rsidRPr="00A10C3D" w:rsidRDefault="00ED746C">
      <w:pPr>
        <w:spacing w:before="8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931"/>
        <w:gridCol w:w="1844"/>
        <w:gridCol w:w="2271"/>
        <w:gridCol w:w="3956"/>
      </w:tblGrid>
      <w:tr w:rsidR="00ED746C" w:rsidRPr="00A10C3D">
        <w:trPr>
          <w:trHeight w:hRule="exact" w:val="259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ED746C">
            <w:pPr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ED746C">
            <w:pPr>
              <w:rPr>
                <w:lang w:val="ru-RU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ED746C">
            <w:pPr>
              <w:rPr>
                <w:lang w:val="ru-RU"/>
              </w:rPr>
            </w:pP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ED746C">
            <w:pPr>
              <w:rPr>
                <w:lang w:val="ru-RU"/>
              </w:rPr>
            </w:pPr>
          </w:p>
        </w:tc>
      </w:tr>
      <w:tr w:rsidR="00ED746C" w:rsidRPr="00A10C3D">
        <w:trPr>
          <w:trHeight w:hRule="exact" w:val="773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1" w:lineRule="auto"/>
              <w:ind w:left="104" w:right="7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Благотворительная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акция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</w:t>
            </w:r>
            <w:r w:rsidR="004465F8">
              <w:rPr>
                <w:rFonts w:ascii="Times New Roman" w:hAnsi="Times New Roman"/>
                <w:spacing w:val="-2"/>
                <w:lang w:val="ru-RU"/>
              </w:rPr>
              <w:t>Елка Добра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5-11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14.12.2021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-</w:t>
            </w:r>
          </w:p>
          <w:p w:rsidR="00ED746C" w:rsidRDefault="00FF4625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17.12.2021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комиссия</w:t>
            </w:r>
          </w:p>
        </w:tc>
      </w:tr>
      <w:tr w:rsidR="00ED746C" w:rsidRPr="00A10C3D">
        <w:trPr>
          <w:trHeight w:hRule="exact" w:val="514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104" w:right="750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Благотворительная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«Подари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ребенку</w:t>
            </w:r>
            <w:r w:rsidRPr="00A10C3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счастье</w:t>
            </w:r>
            <w:r w:rsidRPr="00A10C3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Новый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год»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4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4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20.12.-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30.12.2021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1" w:lineRule="auto"/>
              <w:ind w:left="99" w:right="7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комиссия</w:t>
            </w:r>
          </w:p>
        </w:tc>
      </w:tr>
      <w:tr w:rsidR="00ED746C" w:rsidRPr="00A10C3D">
        <w:trPr>
          <w:trHeight w:hRule="exact" w:val="706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Акция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</w:rPr>
              <w:t>Георгиевская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ленточка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03.05-06.05.2022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 xml:space="preserve">Комиссия, </w:t>
            </w: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Адм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школы</w:t>
            </w:r>
          </w:p>
        </w:tc>
      </w:tr>
      <w:tr w:rsidR="00ED746C" w:rsidRPr="00A10C3D">
        <w:trPr>
          <w:trHeight w:hRule="exact" w:val="519"/>
        </w:trPr>
        <w:tc>
          <w:tcPr>
            <w:tcW w:w="4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Акция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</w:rPr>
              <w:t>Поздравь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ветерана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5-8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03.05-06.05.2022</w:t>
            </w:r>
          </w:p>
        </w:tc>
        <w:tc>
          <w:tcPr>
            <w:tcW w:w="3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4465F8">
            <w:pPr>
              <w:pStyle w:val="TableParagraph"/>
              <w:spacing w:before="1" w:line="250" w:lineRule="exact"/>
              <w:ind w:left="99" w:right="78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Адм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школы</w:t>
            </w:r>
          </w:p>
        </w:tc>
      </w:tr>
    </w:tbl>
    <w:p w:rsidR="00ED746C" w:rsidRDefault="00ED746C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356354" w:rsidRDefault="00356354">
      <w:pPr>
        <w:spacing w:before="11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356354" w:rsidRDefault="00356354" w:rsidP="00356354">
      <w:pPr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Школьный</w:t>
      </w:r>
      <w:proofErr w:type="spellEnd"/>
      <w:r>
        <w:rPr>
          <w:rFonts w:ascii="Times New Roman" w:hAnsi="Times New Roman"/>
          <w:b/>
          <w:spacing w:val="-18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спортивный</w:t>
      </w:r>
      <w:proofErr w:type="spellEnd"/>
      <w:r>
        <w:rPr>
          <w:rFonts w:ascii="Times New Roman" w:hAnsi="Times New Roman"/>
          <w:b/>
          <w:spacing w:val="-17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клуб</w:t>
      </w:r>
      <w:proofErr w:type="spellEnd"/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  <w:lang w:val="ru-RU"/>
        </w:rPr>
        <w:t>Эрчим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356354" w:rsidRDefault="00356354" w:rsidP="00356354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254" w:type="dxa"/>
        <w:tblLayout w:type="fixed"/>
        <w:tblLook w:val="01E0"/>
      </w:tblPr>
      <w:tblGrid>
        <w:gridCol w:w="5920"/>
        <w:gridCol w:w="1983"/>
        <w:gridCol w:w="1983"/>
        <w:gridCol w:w="3726"/>
      </w:tblGrid>
      <w:tr w:rsidR="00356354" w:rsidTr="00B760E5">
        <w:trPr>
          <w:trHeight w:hRule="exact" w:val="562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Сроки</w:t>
            </w:r>
            <w:proofErr w:type="spellEnd"/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Ответственные</w:t>
            </w:r>
            <w:proofErr w:type="spellEnd"/>
          </w:p>
        </w:tc>
      </w:tr>
      <w:tr w:rsidR="00356354" w:rsidRPr="00A10C3D" w:rsidTr="00B760E5">
        <w:trPr>
          <w:trHeight w:hRule="exact" w:val="562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EA7CFA" w:rsidRDefault="00356354" w:rsidP="00B760E5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</w:p>
          <w:p w:rsidR="00356354" w:rsidRPr="00A10C3D" w:rsidRDefault="00356354" w:rsidP="00B760E5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</w:p>
        </w:tc>
      </w:tr>
      <w:tr w:rsidR="00356354" w:rsidRPr="00A10C3D" w:rsidTr="00B760E5">
        <w:trPr>
          <w:trHeight w:hRule="exact" w:val="840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Школьные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685777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игры»:</w:t>
            </w:r>
          </w:p>
          <w:p w:rsidR="00356354" w:rsidRPr="00A10C3D" w:rsidRDefault="00356354" w:rsidP="00B760E5">
            <w:pPr>
              <w:pStyle w:val="TableParagraph"/>
              <w:spacing w:before="2"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Первенство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школы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легкоатлетическому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кроссу</w:t>
            </w:r>
          </w:p>
          <w:p w:rsidR="00356354" w:rsidRDefault="00356354" w:rsidP="00B760E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наций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8-11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99" w:right="1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  <w:tr w:rsidR="00356354" w:rsidRPr="00A10C3D" w:rsidTr="00B760E5">
        <w:trPr>
          <w:trHeight w:hRule="exact" w:val="836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Встреча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спортсменами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  <w:p w:rsidR="00356354" w:rsidRDefault="00356354" w:rsidP="00B760E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99" w:right="1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,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</w:tbl>
    <w:p w:rsidR="00356354" w:rsidRPr="00A10C3D" w:rsidRDefault="00356354" w:rsidP="00356354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56354" w:rsidRPr="00A10C3D">
          <w:pgSz w:w="16840" w:h="11910" w:orient="landscape"/>
          <w:pgMar w:top="640" w:right="1140" w:bottom="280" w:left="1300" w:header="720" w:footer="720" w:gutter="0"/>
          <w:cols w:space="720"/>
        </w:sectPr>
      </w:pPr>
    </w:p>
    <w:p w:rsidR="00356354" w:rsidRPr="00A10C3D" w:rsidRDefault="00356354" w:rsidP="00356354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5920"/>
        <w:gridCol w:w="1983"/>
        <w:gridCol w:w="1983"/>
        <w:gridCol w:w="3726"/>
      </w:tblGrid>
      <w:tr w:rsidR="00356354" w:rsidRPr="00A10C3D" w:rsidTr="00B760E5">
        <w:trPr>
          <w:trHeight w:hRule="exact" w:val="841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Школьные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игры»:</w:t>
            </w:r>
          </w:p>
          <w:p w:rsidR="00356354" w:rsidRPr="00A10C3D" w:rsidRDefault="00356354" w:rsidP="00B760E5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Первенство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школы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мини-футболу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7-9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99" w:right="1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  <w:tr w:rsidR="00356354" w:rsidRPr="00A10C3D" w:rsidTr="00B760E5">
        <w:trPr>
          <w:trHeight w:hRule="exact" w:val="840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Фестиваль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ГТО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«Быстрее, Выше,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Сильнее»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  <w:p w:rsidR="00356354" w:rsidRDefault="00356354" w:rsidP="00B760E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99" w:right="1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  <w:tr w:rsidR="00356354" w:rsidRPr="00A10C3D" w:rsidTr="00B760E5">
        <w:trPr>
          <w:trHeight w:hRule="exact" w:val="841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Школьные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игры»:</w:t>
            </w:r>
          </w:p>
          <w:p w:rsidR="00356354" w:rsidRPr="00A10C3D" w:rsidRDefault="00356354" w:rsidP="00B760E5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-Первенство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школы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шкам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4-11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99" w:right="1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  <w:tr w:rsidR="00356354" w:rsidRPr="00A10C3D" w:rsidTr="00B760E5">
        <w:trPr>
          <w:trHeight w:hRule="exact" w:val="840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Школьная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олимпиада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культуре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</w:p>
          <w:p w:rsidR="00356354" w:rsidRPr="00A10C3D" w:rsidRDefault="00356354" w:rsidP="00B760E5">
            <w:pPr>
              <w:pStyle w:val="TableParagraph"/>
              <w:spacing w:before="7" w:line="274" w:lineRule="exact"/>
              <w:ind w:left="99" w:right="6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  <w:tr w:rsidR="00356354" w:rsidRPr="00A10C3D" w:rsidTr="00B760E5">
        <w:trPr>
          <w:trHeight w:hRule="exact" w:val="835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Спортивное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«А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ну-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парни!»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9-11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18.02.2022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99" w:right="1443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  <w:tr w:rsidR="00356354" w:rsidRPr="00A10C3D" w:rsidTr="00B760E5">
        <w:trPr>
          <w:trHeight w:hRule="exact" w:val="1114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Школьные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игры»:</w:t>
            </w:r>
          </w:p>
          <w:p w:rsidR="00356354" w:rsidRPr="00A10C3D" w:rsidRDefault="00356354" w:rsidP="00B760E5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-Первенство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школы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волейболу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8-11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99" w:right="1443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  <w:tr w:rsidR="00356354" w:rsidRPr="00EA7CFA" w:rsidTr="00B760E5">
        <w:trPr>
          <w:trHeight w:hRule="exact" w:val="288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EA7CFA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CFA">
              <w:rPr>
                <w:rFonts w:ascii="Times New Roman" w:hAnsi="Times New Roman"/>
                <w:sz w:val="24"/>
                <w:lang w:val="ru-RU"/>
              </w:rPr>
              <w:t>Школьные</w:t>
            </w:r>
            <w:r w:rsidRPr="00EA7CF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A7CF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A7CF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A7CFA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EA7CF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A7CFA">
              <w:rPr>
                <w:rFonts w:ascii="Times New Roman" w:hAnsi="Times New Roman"/>
                <w:spacing w:val="-2"/>
                <w:sz w:val="24"/>
                <w:lang w:val="ru-RU"/>
              </w:rPr>
              <w:t>игры»: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EA7CFA" w:rsidRDefault="00356354" w:rsidP="00B760E5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CFA">
              <w:rPr>
                <w:rFonts w:ascii="Times New Roman"/>
                <w:sz w:val="24"/>
                <w:lang w:val="ru-RU"/>
              </w:rPr>
              <w:t>6-9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EA7CFA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CFA">
              <w:rPr>
                <w:rFonts w:ascii="Times New Roman" w:hAnsi="Times New Roman"/>
                <w:spacing w:val="-1"/>
                <w:sz w:val="24"/>
                <w:lang w:val="ru-RU"/>
              </w:rPr>
              <w:t>Март</w:t>
            </w:r>
            <w:r w:rsidRPr="00EA7CF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A7CFA">
              <w:rPr>
                <w:rFonts w:ascii="Times New Roman" w:hAnsi="Times New Roman"/>
                <w:sz w:val="24"/>
                <w:lang w:val="ru-RU"/>
              </w:rPr>
              <w:t>2022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EA7CFA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CFA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EA7CF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A7CFA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  <w:r w:rsidRPr="00EA7CF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</w:p>
        </w:tc>
      </w:tr>
    </w:tbl>
    <w:p w:rsidR="00356354" w:rsidRPr="00EA7CFA" w:rsidRDefault="00356354" w:rsidP="00356354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56354" w:rsidRPr="00EA7CFA">
          <w:pgSz w:w="16840" w:h="11910" w:orient="landscape"/>
          <w:pgMar w:top="640" w:right="1560" w:bottom="280" w:left="1460" w:header="720" w:footer="720" w:gutter="0"/>
          <w:cols w:space="720"/>
        </w:sectPr>
      </w:pPr>
    </w:p>
    <w:p w:rsidR="00356354" w:rsidRPr="00EA7CFA" w:rsidRDefault="00356354" w:rsidP="00356354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5920"/>
        <w:gridCol w:w="1983"/>
        <w:gridCol w:w="1983"/>
        <w:gridCol w:w="3726"/>
      </w:tblGrid>
      <w:tr w:rsidR="00356354" w:rsidRPr="00A10C3D" w:rsidTr="00B760E5">
        <w:trPr>
          <w:trHeight w:hRule="exact" w:val="562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EA7CFA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CF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A7CF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A7CFA">
              <w:rPr>
                <w:rFonts w:ascii="Times New Roman" w:hAnsi="Times New Roman"/>
                <w:spacing w:val="-1"/>
                <w:sz w:val="24"/>
                <w:lang w:val="ru-RU"/>
              </w:rPr>
              <w:t>Первенство</w:t>
            </w:r>
            <w:r w:rsidRPr="00EA7CF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A7CFA">
              <w:rPr>
                <w:rFonts w:ascii="Times New Roman" w:hAnsi="Times New Roman"/>
                <w:spacing w:val="-2"/>
                <w:sz w:val="24"/>
                <w:lang w:val="ru-RU"/>
              </w:rPr>
              <w:t>школы</w:t>
            </w:r>
            <w:r w:rsidRPr="00EA7CF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A7CFA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EA7CF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EA7CFA">
              <w:rPr>
                <w:rFonts w:ascii="Times New Roman" w:hAnsi="Times New Roman"/>
                <w:sz w:val="24"/>
                <w:lang w:val="ru-RU"/>
              </w:rPr>
              <w:t>дартсу</w:t>
            </w:r>
            <w:proofErr w:type="spellEnd"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EA7CFA" w:rsidRDefault="00356354" w:rsidP="00B760E5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EA7CFA" w:rsidRDefault="00356354" w:rsidP="00B760E5">
            <w:pPr>
              <w:rPr>
                <w:lang w:val="ru-RU"/>
              </w:rPr>
            </w:pP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37" w:lineRule="auto"/>
              <w:ind w:left="99" w:right="19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  <w:tr w:rsidR="00356354" w:rsidRPr="00A10C3D" w:rsidTr="00B760E5">
        <w:trPr>
          <w:trHeight w:hRule="exact" w:val="836"/>
        </w:trPr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Школьные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игры»:</w:t>
            </w:r>
          </w:p>
          <w:p w:rsidR="00356354" w:rsidRPr="00A10C3D" w:rsidRDefault="00356354" w:rsidP="00B760E5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Первенство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школы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теннису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Default="00356354" w:rsidP="00B760E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354" w:rsidRPr="00A10C3D" w:rsidRDefault="00356354" w:rsidP="00B760E5">
            <w:pPr>
              <w:pStyle w:val="TableParagraph"/>
              <w:ind w:left="99" w:right="1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Рук.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ШСК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Совет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клуба</w:t>
            </w:r>
          </w:p>
        </w:tc>
      </w:tr>
    </w:tbl>
    <w:p w:rsidR="00356354" w:rsidRPr="00356354" w:rsidRDefault="00356354" w:rsidP="00356354">
      <w:pPr>
        <w:spacing w:before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56354" w:rsidRPr="00A10C3D" w:rsidRDefault="00356354" w:rsidP="002E5A0E">
      <w:pPr>
        <w:spacing w:before="45"/>
        <w:ind w:left="238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10C3D">
        <w:rPr>
          <w:rFonts w:ascii="Times New Roman" w:hAnsi="Times New Roman"/>
          <w:b/>
          <w:spacing w:val="-2"/>
          <w:sz w:val="32"/>
          <w:lang w:val="ru-RU"/>
        </w:rPr>
        <w:t>Модуль</w:t>
      </w:r>
      <w:r w:rsidRPr="00A10C3D">
        <w:rPr>
          <w:rFonts w:ascii="Times New Roman" w:hAnsi="Times New Roman"/>
          <w:b/>
          <w:sz w:val="32"/>
          <w:lang w:val="ru-RU"/>
        </w:rPr>
        <w:t xml:space="preserve"> </w:t>
      </w:r>
      <w:r w:rsidRPr="00A10C3D">
        <w:rPr>
          <w:rFonts w:ascii="Times New Roman" w:hAnsi="Times New Roman"/>
          <w:b/>
          <w:spacing w:val="-2"/>
          <w:sz w:val="32"/>
          <w:lang w:val="ru-RU"/>
        </w:rPr>
        <w:t>«Ключевые</w:t>
      </w:r>
      <w:r w:rsidRPr="00A10C3D">
        <w:rPr>
          <w:rFonts w:ascii="Times New Roman" w:hAnsi="Times New Roman"/>
          <w:b/>
          <w:spacing w:val="-3"/>
          <w:sz w:val="32"/>
          <w:lang w:val="ru-RU"/>
        </w:rPr>
        <w:t xml:space="preserve"> </w:t>
      </w:r>
      <w:r w:rsidRPr="00A10C3D">
        <w:rPr>
          <w:rFonts w:ascii="Times New Roman" w:hAnsi="Times New Roman"/>
          <w:b/>
          <w:spacing w:val="-2"/>
          <w:sz w:val="32"/>
          <w:lang w:val="ru-RU"/>
        </w:rPr>
        <w:t>общешкольные</w:t>
      </w:r>
      <w:r w:rsidRPr="00A10C3D">
        <w:rPr>
          <w:rFonts w:ascii="Times New Roman" w:hAnsi="Times New Roman"/>
          <w:b/>
          <w:spacing w:val="2"/>
          <w:sz w:val="32"/>
          <w:lang w:val="ru-RU"/>
        </w:rPr>
        <w:t xml:space="preserve"> </w:t>
      </w:r>
      <w:r w:rsidRPr="00A10C3D">
        <w:rPr>
          <w:rFonts w:ascii="Times New Roman" w:hAnsi="Times New Roman"/>
          <w:b/>
          <w:spacing w:val="-2"/>
          <w:sz w:val="32"/>
          <w:lang w:val="ru-RU"/>
        </w:rPr>
        <w:t>дела»</w:t>
      </w:r>
    </w:p>
    <w:p w:rsidR="00356354" w:rsidRPr="00A10C3D" w:rsidRDefault="00356354" w:rsidP="00356354">
      <w:pPr>
        <w:spacing w:before="3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6664"/>
        <w:gridCol w:w="1440"/>
        <w:gridCol w:w="2141"/>
        <w:gridCol w:w="4907"/>
      </w:tblGrid>
      <w:tr w:rsidR="00356354" w:rsidTr="00B760E5">
        <w:trPr>
          <w:trHeight w:hRule="exact" w:val="56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Мероприятие</w:t>
            </w:r>
            <w:proofErr w:type="spellEnd"/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356354" w:rsidRPr="00C567C7" w:rsidTr="00B760E5">
        <w:trPr>
          <w:trHeight w:hRule="exact" w:val="835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«Здравствуй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школа!»</w:t>
            </w:r>
          </w:p>
          <w:p w:rsidR="00356354" w:rsidRPr="00A10C3D" w:rsidRDefault="00356354" w:rsidP="00B760E5">
            <w:pPr>
              <w:pStyle w:val="TableParagraph"/>
              <w:spacing w:line="242" w:lineRule="auto"/>
              <w:ind w:left="104"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«Урок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науки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технологии», посвященный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A10C3D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науки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01.09.2021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1-11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356354" w:rsidTr="00B760E5">
        <w:trPr>
          <w:trHeight w:hRule="exact" w:val="56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Урок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памяти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«Мы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террора.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мир</w:t>
            </w:r>
            <w:proofErr w:type="spellEnd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!»</w:t>
            </w:r>
            <w:proofErr w:type="gramEnd"/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03.09.2021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1-11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356354" w:rsidTr="00B760E5">
        <w:trPr>
          <w:trHeight w:hRule="exact" w:val="56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наслега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17.09.2021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1-11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классов</w:t>
            </w:r>
            <w:proofErr w:type="spellEnd"/>
          </w:p>
        </w:tc>
      </w:tr>
      <w:tr w:rsidR="00356354" w:rsidRPr="00C567C7" w:rsidTr="00B760E5">
        <w:trPr>
          <w:trHeight w:hRule="exact" w:val="56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«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Спорт-здоровье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!</w:t>
            </w:r>
            <w:r>
              <w:rPr>
                <w:rFonts w:ascii="Times New Roman" w:hAnsi="Times New Roman"/>
                <w:spacing w:val="-1"/>
                <w:sz w:val="24"/>
              </w:rPr>
              <w:t>»</w:t>
            </w:r>
            <w:proofErr w:type="gramEnd"/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18.09.2021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99" w:right="1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ШСК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Дмитриев Р.Р.</w:t>
            </w:r>
            <w:r w:rsidRPr="00A10C3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</w:p>
        </w:tc>
      </w:tr>
      <w:tr w:rsidR="00356354" w:rsidRPr="00C567C7" w:rsidTr="00B760E5">
        <w:trPr>
          <w:trHeight w:hRule="exact" w:val="56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104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Торжественное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«Учитель! Как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гордо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звучит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это</w:t>
            </w:r>
            <w:r w:rsidRPr="00A10C3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слово!»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/>
                <w:sz w:val="24"/>
                <w:lang w:val="ru-RU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/>
                <w:sz w:val="24"/>
                <w:lang w:val="ru-RU"/>
              </w:rPr>
              <w:t>05.10.2021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Николаева А.Г.</w:t>
            </w:r>
          </w:p>
        </w:tc>
      </w:tr>
      <w:tr w:rsidR="00356354" w:rsidRPr="00D74494" w:rsidTr="00B760E5">
        <w:trPr>
          <w:trHeight w:hRule="exact" w:val="566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поделок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осени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25.10.-29.10.2021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74" w:lineRule="exact"/>
              <w:ind w:left="99" w:right="9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proofErr w:type="gramStart"/>
            <w:r w:rsidRPr="00A10C3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proofErr w:type="gramEnd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>1-11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</w:p>
        </w:tc>
      </w:tr>
      <w:tr w:rsidR="00356354" w:rsidRPr="00A10C3D" w:rsidTr="00B760E5">
        <w:trPr>
          <w:trHeight w:hRule="exact" w:val="55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Торжественное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«День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матери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России»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26.11.2021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</w:p>
        </w:tc>
      </w:tr>
      <w:tr w:rsidR="00356354" w:rsidRPr="00A10C3D" w:rsidTr="00B760E5">
        <w:trPr>
          <w:trHeight w:hRule="exact" w:val="831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104"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Новогоднее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«Новый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год 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подводном</w:t>
            </w:r>
            <w:r w:rsidRPr="00A10C3D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царстве»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1-6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20.12</w:t>
            </w:r>
            <w:proofErr w:type="gramStart"/>
            <w:r>
              <w:rPr>
                <w:rFonts w:ascii="Times New Roman"/>
                <w:sz w:val="24"/>
              </w:rPr>
              <w:t>.-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28.12.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</w:p>
        </w:tc>
      </w:tr>
      <w:tr w:rsidR="00356354" w:rsidRPr="00A10C3D" w:rsidTr="00B760E5">
        <w:trPr>
          <w:trHeight w:hRule="exact" w:val="528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Новогодние</w:t>
            </w:r>
            <w:r w:rsidRPr="00A10C3D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дискотеки</w:t>
            </w:r>
            <w:r w:rsidRPr="00A10C3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«С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Новым годом!»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27.12.-28.12.2021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</w:p>
        </w:tc>
      </w:tr>
      <w:tr w:rsidR="00356354" w:rsidRPr="00C567C7" w:rsidTr="00B760E5">
        <w:trPr>
          <w:trHeight w:hRule="exact" w:val="1666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У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A10C3D">
              <w:rPr>
                <w:rFonts w:ascii="Times New Roman" w:hAnsi="Times New Roman"/>
                <w:spacing w:val="-10"/>
                <w:sz w:val="24"/>
                <w:lang w:val="ru-RU"/>
              </w:rPr>
              <w:t>у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>ж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ес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356354" w:rsidRPr="00A10C3D" w:rsidRDefault="00356354" w:rsidP="00B760E5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«Сталинградская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битва»</w:t>
            </w:r>
          </w:p>
          <w:p w:rsidR="00356354" w:rsidRPr="00A10C3D" w:rsidRDefault="00356354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«Блокада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Ленинграда»</w:t>
            </w:r>
          </w:p>
          <w:p w:rsidR="00356354" w:rsidRPr="00A10C3D" w:rsidRDefault="00356354" w:rsidP="00B760E5">
            <w:pPr>
              <w:pStyle w:val="TableParagraph"/>
              <w:spacing w:before="2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«Освобождение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города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Ростова-на-Дону»</w:t>
            </w:r>
          </w:p>
          <w:p w:rsidR="00356354" w:rsidRPr="00A10C3D" w:rsidRDefault="00356354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интернационалиста»</w:t>
            </w:r>
          </w:p>
          <w:p w:rsidR="00356354" w:rsidRPr="00A10C3D" w:rsidRDefault="00356354" w:rsidP="00B760E5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«День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защитника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Отечества»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ind w:left="99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>1-11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  <w:r w:rsidRPr="00A10C3D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муз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ея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Петрова Е.М.</w:t>
            </w:r>
          </w:p>
        </w:tc>
      </w:tr>
      <w:tr w:rsidR="00356354" w:rsidRPr="00A10C3D" w:rsidTr="00B760E5">
        <w:trPr>
          <w:trHeight w:hRule="exact" w:val="519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41" w:lineRule="auto"/>
              <w:ind w:left="104" w:right="561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Конкурс</w:t>
            </w:r>
            <w:r w:rsidRPr="00A10C3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инсценированной</w:t>
            </w:r>
            <w:r w:rsidRPr="00A10C3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военно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патриотической</w:t>
            </w:r>
            <w:r w:rsidRPr="00A10C3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песни</w:t>
            </w:r>
            <w:r w:rsidRPr="00A10C3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«На</w:t>
            </w:r>
            <w:r w:rsidRPr="00A10C3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пути</w:t>
            </w:r>
            <w:r w:rsidRPr="00A10C3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A10C3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Великой</w:t>
            </w:r>
            <w:r w:rsidRPr="00A10C3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Победе»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5-8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15.02.-</w:t>
            </w:r>
            <w:r>
              <w:rPr>
                <w:rFonts w:ascii="Times New Roman"/>
                <w:spacing w:val="-1"/>
                <w:sz w:val="24"/>
              </w:rPr>
              <w:t xml:space="preserve"> 16.02.2022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</w:p>
        </w:tc>
      </w:tr>
      <w:tr w:rsidR="00356354" w:rsidRPr="00A10C3D" w:rsidTr="00B760E5">
        <w:trPr>
          <w:trHeight w:hRule="exact" w:val="56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Спортивное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«А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ну-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proofErr w:type="spellEnd"/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парни!»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18.02.2022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38" w:lineRule="auto"/>
              <w:ind w:left="162" w:right="1704" w:hanging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ШСК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«Юность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A10C3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</w:p>
        </w:tc>
      </w:tr>
      <w:tr w:rsidR="00356354" w:rsidRPr="00A10C3D" w:rsidTr="00B760E5">
        <w:trPr>
          <w:trHeight w:hRule="exact" w:val="56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Спортивно-развлекательный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конкурс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«Вперед,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мальчишки!»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1-4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15.02.-</w:t>
            </w:r>
            <w:r>
              <w:rPr>
                <w:rFonts w:ascii="Times New Roman"/>
                <w:spacing w:val="-1"/>
                <w:sz w:val="24"/>
              </w:rPr>
              <w:t xml:space="preserve"> 17.02.2022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38" w:lineRule="auto"/>
              <w:ind w:left="99" w:right="1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ШСК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«Юность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A10C3D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</w:p>
        </w:tc>
      </w:tr>
      <w:tr w:rsidR="00356354" w:rsidRPr="00D74494" w:rsidTr="00B760E5">
        <w:trPr>
          <w:trHeight w:hRule="exact" w:val="56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Торжественное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событие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56354" w:rsidRPr="00A10C3D" w:rsidRDefault="00356354" w:rsidP="00B760E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z w:val="24"/>
                <w:lang w:val="ru-RU"/>
              </w:rPr>
              <w:t>Концерт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«Защитникам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Отечеств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посвящается»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21-22.03.2022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37" w:lineRule="auto"/>
              <w:ind w:left="99" w:right="1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РДШ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10C3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иректора по ВР</w:t>
            </w:r>
          </w:p>
        </w:tc>
      </w:tr>
    </w:tbl>
    <w:p w:rsidR="00356354" w:rsidRPr="00A10C3D" w:rsidRDefault="00356354" w:rsidP="00356354">
      <w:pPr>
        <w:spacing w:line="237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56354" w:rsidRPr="00A10C3D">
          <w:pgSz w:w="16840" w:h="11910" w:orient="landscape"/>
          <w:pgMar w:top="660" w:right="400" w:bottom="280" w:left="1060" w:header="720" w:footer="720" w:gutter="0"/>
          <w:cols w:space="720"/>
        </w:sectPr>
      </w:pPr>
    </w:p>
    <w:p w:rsidR="00356354" w:rsidRPr="00A10C3D" w:rsidRDefault="00356354" w:rsidP="00356354">
      <w:pPr>
        <w:spacing w:before="8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15152" w:type="dxa"/>
        <w:tblInd w:w="101" w:type="dxa"/>
        <w:tblLayout w:type="fixed"/>
        <w:tblLook w:val="01E0"/>
      </w:tblPr>
      <w:tblGrid>
        <w:gridCol w:w="6664"/>
        <w:gridCol w:w="1440"/>
        <w:gridCol w:w="2141"/>
        <w:gridCol w:w="4907"/>
      </w:tblGrid>
      <w:tr w:rsidR="00356354" w:rsidRPr="00D74494" w:rsidTr="008103F6">
        <w:trPr>
          <w:trHeight w:hRule="exact" w:val="835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ind w:left="104"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Международный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женский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день.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Праздничный</w:t>
            </w:r>
            <w:r w:rsidRPr="00A10C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концерт</w:t>
            </w:r>
            <w:r w:rsidRPr="00A10C3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«С</w:t>
            </w:r>
            <w:r w:rsidRPr="00A10C3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прекрасным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праздником весны,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мы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вас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A10C3D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всей</w:t>
            </w:r>
            <w:r w:rsidRPr="00A10C3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души</w:t>
            </w:r>
            <w:r w:rsidRPr="00A10C3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поздравим»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/>
                <w:sz w:val="24"/>
                <w:lang w:val="ru-RU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/>
                <w:sz w:val="24"/>
                <w:lang w:val="ru-RU"/>
              </w:rPr>
              <w:t>07.03.</w:t>
            </w:r>
            <w:r w:rsidRPr="00A10C3D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/>
                <w:sz w:val="24"/>
                <w:lang w:val="ru-RU"/>
              </w:rPr>
              <w:t>20</w:t>
            </w: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37" w:lineRule="auto"/>
              <w:ind w:left="99" w:right="1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РДШ</w:t>
            </w:r>
            <w:proofErr w:type="gram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зам.директора по ВР</w:t>
            </w:r>
          </w:p>
        </w:tc>
      </w:tr>
      <w:tr w:rsidR="00356354" w:rsidRPr="00C567C7" w:rsidTr="008103F6">
        <w:trPr>
          <w:trHeight w:hRule="exact" w:val="1114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космонавтики</w:t>
            </w:r>
            <w:proofErr w:type="spellEnd"/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11.04-15.04.2022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ind w:left="99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>1-11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  <w:r w:rsidRPr="00A10C3D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музея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Петрова Е.М.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педагог-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библиотекарь</w:t>
            </w:r>
            <w:r w:rsidRPr="00A10C3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Софронова Л.И.</w:t>
            </w:r>
          </w:p>
        </w:tc>
      </w:tr>
      <w:tr w:rsidR="00356354" w:rsidRPr="00C567C7" w:rsidTr="008103F6">
        <w:trPr>
          <w:trHeight w:hRule="exact" w:val="831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104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Выставка</w:t>
            </w:r>
            <w:r w:rsidRPr="00A10C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детского</w:t>
            </w:r>
            <w:r w:rsidRPr="00A10C3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технического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декоративно</w:t>
            </w:r>
            <w:r w:rsidRPr="00A10C3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прикладного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A10C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«Страна,</w:t>
            </w:r>
            <w:r w:rsidRPr="00A10C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C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которой</w:t>
            </w:r>
            <w:r w:rsidRPr="00A10C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правит</w:t>
            </w:r>
            <w:r w:rsidRPr="00A10C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детство!»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/>
                <w:sz w:val="24"/>
                <w:lang w:val="ru-RU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C3D">
              <w:rPr>
                <w:rFonts w:ascii="Times New Roman"/>
                <w:sz w:val="24"/>
                <w:lang w:val="ru-RU"/>
              </w:rPr>
              <w:t>18.04-22.04.20</w:t>
            </w: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99" w:right="964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 директора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10C3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>1-11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</w:p>
        </w:tc>
      </w:tr>
      <w:tr w:rsidR="00356354" w:rsidRPr="00A10C3D" w:rsidTr="008103F6">
        <w:trPr>
          <w:trHeight w:hRule="exact" w:val="1945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42" w:lineRule="auto"/>
              <w:ind w:left="104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Победы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советского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народа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Великой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  <w:r w:rsidRPr="00A10C3D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войне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1941-1945годов.</w:t>
            </w:r>
          </w:p>
          <w:p w:rsidR="00356354" w:rsidRPr="00A10C3D" w:rsidRDefault="00356354" w:rsidP="00B760E5">
            <w:pPr>
              <w:pStyle w:val="TableParagraph"/>
              <w:spacing w:line="242" w:lineRule="auto"/>
              <w:ind w:left="104" w:right="1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Встреча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ветеранами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«Спасибо</w:t>
            </w:r>
            <w:r w:rsidRPr="00A10C3D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деду</w:t>
            </w:r>
            <w:r w:rsidRPr="00A10C3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Победу»».</w:t>
            </w:r>
            <w:r w:rsidRPr="00A10C3D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«Георгиевская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ленточка»,</w:t>
            </w:r>
          </w:p>
          <w:p w:rsidR="00356354" w:rsidRPr="00A10C3D" w:rsidRDefault="00356354" w:rsidP="00B760E5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«Бессмертный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полк»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03.05-06.05.2022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ind w:left="99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,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РДШ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A10C3D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школьного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музея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</w:p>
          <w:p w:rsidR="00356354" w:rsidRPr="00A10C3D" w:rsidRDefault="00356354" w:rsidP="00B760E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>1-11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классов</w:t>
            </w:r>
          </w:p>
        </w:tc>
      </w:tr>
      <w:tr w:rsidR="00356354" w:rsidRPr="00D74494" w:rsidTr="008103F6">
        <w:trPr>
          <w:trHeight w:hRule="exact" w:val="562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Праздник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«Последний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звонок»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/>
                <w:sz w:val="24"/>
                <w:lang w:val="ru-RU"/>
              </w:rPr>
              <w:t>1,</w:t>
            </w:r>
            <w:r w:rsidRPr="00A10C3D">
              <w:rPr>
                <w:rFonts w:asci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/>
                <w:sz w:val="24"/>
                <w:lang w:val="ru-RU"/>
              </w:rPr>
              <w:t>9-11</w:t>
            </w:r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Май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2022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8103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8103F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ВР, </w:t>
            </w:r>
            <w:proofErr w:type="spellStart"/>
            <w:r w:rsidR="008103F6">
              <w:rPr>
                <w:rFonts w:ascii="Times New Roman" w:hAnsi="Times New Roman"/>
                <w:spacing w:val="-1"/>
                <w:sz w:val="24"/>
                <w:lang w:val="ru-RU"/>
              </w:rPr>
              <w:t>адм</w:t>
            </w:r>
            <w:proofErr w:type="gramStart"/>
            <w:r w:rsidR="008103F6">
              <w:rPr>
                <w:rFonts w:ascii="Times New Roman" w:hAnsi="Times New Roman"/>
                <w:spacing w:val="-1"/>
                <w:sz w:val="24"/>
                <w:lang w:val="ru-RU"/>
              </w:rPr>
              <w:t>.ш</w:t>
            </w:r>
            <w:proofErr w:type="gramEnd"/>
            <w:r w:rsidR="008103F6">
              <w:rPr>
                <w:rFonts w:ascii="Times New Roman" w:hAnsi="Times New Roman"/>
                <w:spacing w:val="-1"/>
                <w:sz w:val="24"/>
                <w:lang w:val="ru-RU"/>
              </w:rPr>
              <w:t>колы</w:t>
            </w:r>
            <w:proofErr w:type="spellEnd"/>
          </w:p>
        </w:tc>
      </w:tr>
      <w:tr w:rsidR="00356354" w:rsidRPr="00C567C7" w:rsidTr="008103F6">
        <w:trPr>
          <w:trHeight w:hRule="exact" w:val="288"/>
        </w:trPr>
        <w:tc>
          <w:tcPr>
            <w:tcW w:w="666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Выпускной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14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Июнь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490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356354" w:rsidRPr="00A10C3D" w:rsidRDefault="00356354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ВР. 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</w:t>
            </w:r>
            <w:proofErr w:type="spellEnd"/>
          </w:p>
        </w:tc>
      </w:tr>
    </w:tbl>
    <w:p w:rsidR="00356354" w:rsidRPr="00A10C3D" w:rsidRDefault="00356354" w:rsidP="0035635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56354" w:rsidRPr="00A10C3D" w:rsidRDefault="00356354" w:rsidP="00356354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356354" w:rsidRPr="00356354" w:rsidRDefault="00356354" w:rsidP="00356354">
      <w:pPr>
        <w:spacing w:before="4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ED746C" w:rsidRDefault="00FF4625">
      <w:pPr>
        <w:spacing w:before="44"/>
        <w:ind w:left="458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Модуль</w:t>
      </w:r>
      <w:proofErr w:type="spellEnd"/>
      <w:r>
        <w:rPr>
          <w:rFonts w:ascii="Times New Roman" w:hAnsi="Times New Roman"/>
          <w:b/>
          <w:spacing w:val="-1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Профилактика</w:t>
      </w:r>
      <w:proofErr w:type="spellEnd"/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безопасность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ED746C" w:rsidRDefault="00ED746C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8172"/>
        <w:gridCol w:w="1243"/>
        <w:gridCol w:w="2180"/>
        <w:gridCol w:w="2578"/>
      </w:tblGrid>
      <w:tr w:rsidR="00ED746C">
        <w:trPr>
          <w:trHeight w:hRule="exact" w:val="514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Дела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события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мероприятия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классы</w:t>
            </w:r>
            <w:proofErr w:type="spellEnd"/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ответственные</w:t>
            </w:r>
            <w:proofErr w:type="spellEnd"/>
          </w:p>
        </w:tc>
      </w:tr>
      <w:tr w:rsidR="00ED746C">
        <w:trPr>
          <w:trHeight w:hRule="exact" w:val="769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7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«Внимание,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дети!»,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посвященная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началу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учебного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>года:</w:t>
            </w:r>
          </w:p>
          <w:p w:rsidR="00ED746C" w:rsidRPr="00A10C3D" w:rsidRDefault="00FF4625">
            <w:pPr>
              <w:pStyle w:val="a4"/>
              <w:numPr>
                <w:ilvl w:val="0"/>
                <w:numId w:val="7"/>
              </w:num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безопасный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маршрут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школу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домой</w:t>
            </w:r>
          </w:p>
          <w:p w:rsidR="00ED746C" w:rsidRDefault="00FF4625">
            <w:pPr>
              <w:pStyle w:val="a4"/>
              <w:numPr>
                <w:ilvl w:val="0"/>
                <w:numId w:val="7"/>
              </w:numPr>
              <w:tabs>
                <w:tab w:val="left" w:pos="230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соблюдение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Правил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дорожного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движения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02.09.-03.09.2021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руководители</w:t>
            </w:r>
            <w:proofErr w:type="spellEnd"/>
          </w:p>
          <w:p w:rsidR="00ED746C" w:rsidRDefault="00FF4625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1-11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классов</w:t>
            </w:r>
            <w:proofErr w:type="spellEnd"/>
          </w:p>
        </w:tc>
      </w:tr>
      <w:tr w:rsidR="00ED746C">
        <w:trPr>
          <w:trHeight w:hRule="exact" w:val="1023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lang w:val="ru-RU"/>
              </w:rPr>
              <w:t>Классные</w:t>
            </w:r>
            <w:r w:rsidRPr="00A10C3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часы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профилактике</w:t>
            </w:r>
            <w:r w:rsidRPr="00A10C3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заболеваний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(</w:t>
            </w:r>
            <w:proofErr w:type="spellStart"/>
            <w:r w:rsidRPr="00A10C3D">
              <w:rPr>
                <w:rFonts w:ascii="Times New Roman" w:hAnsi="Times New Roman"/>
                <w:spacing w:val="-2"/>
                <w:lang w:val="ru-RU"/>
              </w:rPr>
              <w:t>ковид</w:t>
            </w:r>
            <w:proofErr w:type="spellEnd"/>
            <w:r w:rsidRPr="00A10C3D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грипп, инфекционные</w:t>
            </w:r>
            <w:r w:rsidRPr="00A10C3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др.)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  <w:p w:rsidR="00ED746C" w:rsidRDefault="00FF4625">
            <w:pPr>
              <w:pStyle w:val="TableParagraph"/>
              <w:spacing w:before="1"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  <w:p w:rsidR="00ED746C" w:rsidRDefault="00FF4625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  <w:p w:rsidR="00ED746C" w:rsidRDefault="00FF4625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руководители</w:t>
            </w:r>
            <w:proofErr w:type="spellEnd"/>
          </w:p>
          <w:p w:rsidR="00ED746C" w:rsidRDefault="00FF4625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1-11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классов</w:t>
            </w:r>
            <w:proofErr w:type="spellEnd"/>
          </w:p>
        </w:tc>
      </w:tr>
      <w:tr w:rsidR="00ED746C">
        <w:trPr>
          <w:trHeight w:hRule="exact" w:val="1781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lastRenderedPageBreak/>
              <w:t>Неделя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  <w:p w:rsidR="00ED746C" w:rsidRDefault="00FF4625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before="1"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поведения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школе</w:t>
            </w:r>
            <w:proofErr w:type="spellEnd"/>
          </w:p>
          <w:p w:rsidR="00ED746C" w:rsidRDefault="00FF4625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безопасного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поведения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на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улице</w:t>
            </w:r>
            <w:proofErr w:type="spellEnd"/>
          </w:p>
          <w:p w:rsidR="00ED746C" w:rsidRPr="00A10C3D" w:rsidRDefault="00FF4625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правила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безопасного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пользования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бытовыми </w:t>
            </w:r>
            <w:r w:rsidRPr="00A10C3D">
              <w:rPr>
                <w:rFonts w:ascii="Times New Roman" w:hAnsi="Times New Roman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газовыми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приборами</w:t>
            </w:r>
          </w:p>
          <w:p w:rsidR="00ED746C" w:rsidRDefault="00FF4625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before="1"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пожарная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безопасность</w:t>
            </w:r>
            <w:proofErr w:type="spellEnd"/>
          </w:p>
          <w:p w:rsidR="00ED746C" w:rsidRDefault="00FF4625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пользования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соц.сетью</w:t>
            </w:r>
            <w:proofErr w:type="spellEnd"/>
          </w:p>
          <w:p w:rsidR="00ED746C" w:rsidRDefault="00FF4625">
            <w:pPr>
              <w:pStyle w:val="a4"/>
              <w:numPr>
                <w:ilvl w:val="0"/>
                <w:numId w:val="6"/>
              </w:numPr>
              <w:tabs>
                <w:tab w:val="left" w:pos="230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несчастных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случаев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/>
                <w:spacing w:val="-1"/>
                <w:lang w:val="ru-RU"/>
              </w:rPr>
            </w:pPr>
            <w:r>
              <w:rPr>
                <w:rFonts w:ascii="Times New Roman"/>
                <w:spacing w:val="-1"/>
              </w:rPr>
              <w:t>06.09.-10.09.2021</w:t>
            </w:r>
          </w:p>
          <w:p w:rsidR="00EA7CFA" w:rsidRPr="00EA7CFA" w:rsidRDefault="00EA7CFA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7C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 ИПР </w:t>
            </w:r>
            <w:proofErr w:type="spellStart"/>
            <w:r w:rsidRPr="00EA7C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</w:t>
            </w:r>
            <w:proofErr w:type="gramStart"/>
            <w:r w:rsidRPr="00EA7C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EA7C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</w:t>
            </w:r>
            <w:proofErr w:type="spellEnd"/>
            <w:r w:rsidRPr="00EA7CF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руководители</w:t>
            </w:r>
            <w:proofErr w:type="spellEnd"/>
          </w:p>
          <w:p w:rsidR="00ED746C" w:rsidRDefault="00FF4625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1-11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классов</w:t>
            </w:r>
            <w:proofErr w:type="spellEnd"/>
          </w:p>
        </w:tc>
      </w:tr>
      <w:tr w:rsidR="00ED746C" w:rsidRPr="00C567C7">
        <w:trPr>
          <w:trHeight w:hRule="exact" w:val="1023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Учебные</w:t>
            </w:r>
            <w:r w:rsidRPr="00A10C3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тренировки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эвакуации </w:t>
            </w:r>
            <w:r w:rsidRPr="00A10C3D">
              <w:rPr>
                <w:rFonts w:ascii="Times New Roman" w:hAnsi="Times New Roman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рамках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="00EA7CFA">
              <w:rPr>
                <w:rFonts w:ascii="Times New Roman" w:hAnsi="Times New Roman"/>
                <w:lang w:val="ru-RU"/>
              </w:rPr>
              <w:t>школы</w:t>
            </w:r>
          </w:p>
          <w:p w:rsidR="00ED746C" w:rsidRPr="00A10C3D" w:rsidRDefault="00FF4625">
            <w:pPr>
              <w:pStyle w:val="TableParagraph"/>
              <w:spacing w:before="7" w:line="250" w:lineRule="exact"/>
              <w:ind w:left="99" w:right="338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Профилактические</w:t>
            </w:r>
            <w:r w:rsidRPr="00A10C3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беседы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соблюдению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пожарной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действиям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случае</w:t>
            </w:r>
            <w:r w:rsidRPr="00A10C3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пожара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  <w:p w:rsidR="00ED746C" w:rsidRDefault="00FF4625">
            <w:pPr>
              <w:pStyle w:val="TableParagraph"/>
              <w:spacing w:before="2"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  <w:p w:rsidR="00ED746C" w:rsidRDefault="00FF4625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  <w:p w:rsidR="00ED746C" w:rsidRDefault="00FF4625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3"/>
              </w:rPr>
              <w:t>а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 w:rsidP="00EA7CFA">
            <w:pPr>
              <w:pStyle w:val="TableParagraph"/>
              <w:spacing w:line="241" w:lineRule="auto"/>
              <w:ind w:left="99" w:right="364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="00EA7CFA">
              <w:rPr>
                <w:rFonts w:ascii="Times New Roman" w:hAnsi="Times New Roman"/>
                <w:spacing w:val="-1"/>
                <w:lang w:val="ru-RU"/>
              </w:rPr>
              <w:t xml:space="preserve">вхоз Николаев </w:t>
            </w:r>
            <w:proofErr w:type="spellStart"/>
            <w:r w:rsidR="00EA7CFA">
              <w:rPr>
                <w:rFonts w:ascii="Times New Roman" w:hAnsi="Times New Roman"/>
                <w:spacing w:val="-1"/>
                <w:lang w:val="ru-RU"/>
              </w:rPr>
              <w:t>А.А.,</w:t>
            </w:r>
            <w:r w:rsidRPr="00A10C3D">
              <w:rPr>
                <w:rFonts w:ascii="Times New Roman" w:hAnsi="Times New Roman"/>
                <w:lang w:val="ru-RU"/>
              </w:rPr>
              <w:t>Зам</w:t>
            </w:r>
            <w:proofErr w:type="spellEnd"/>
            <w:r w:rsidRPr="00A10C3D">
              <w:rPr>
                <w:rFonts w:ascii="Times New Roman" w:hAnsi="Times New Roman"/>
                <w:lang w:val="ru-RU"/>
              </w:rPr>
              <w:t>.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</w:p>
        </w:tc>
      </w:tr>
      <w:tr w:rsidR="00ED746C" w:rsidRPr="00C567C7">
        <w:trPr>
          <w:trHeight w:hRule="exact" w:val="514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большой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профилактики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«Человек</w:t>
            </w:r>
            <w:r w:rsidRPr="00A10C3D">
              <w:rPr>
                <w:rFonts w:ascii="Times New Roman" w:hAnsi="Times New Roman"/>
                <w:lang w:val="ru-RU"/>
              </w:rPr>
              <w:t xml:space="preserve"> 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закон»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7-11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24.09.2021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50" w:lineRule="exact"/>
              <w:ind w:left="99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="00EA7CFA">
              <w:rPr>
                <w:rFonts w:ascii="Times New Roman" w:hAnsi="Times New Roman"/>
                <w:spacing w:val="-2"/>
                <w:lang w:val="ru-RU"/>
              </w:rPr>
              <w:t xml:space="preserve">психолог, </w:t>
            </w:r>
            <w:proofErr w:type="spellStart"/>
            <w:r w:rsidR="00EA7CFA">
              <w:rPr>
                <w:rFonts w:ascii="Times New Roman" w:hAnsi="Times New Roman"/>
                <w:spacing w:val="-2"/>
                <w:lang w:val="ru-RU"/>
              </w:rPr>
              <w:t>соцпедагог</w:t>
            </w:r>
            <w:proofErr w:type="spellEnd"/>
          </w:p>
        </w:tc>
      </w:tr>
      <w:tr w:rsidR="00ED746C" w:rsidRPr="00C567C7">
        <w:trPr>
          <w:trHeight w:hRule="exact" w:val="1022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Заседание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Совета</w:t>
            </w:r>
            <w:proofErr w:type="spellEnd"/>
            <w:r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профилактики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  <w:p w:rsidR="00ED746C" w:rsidRDefault="00FF4625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  <w:p w:rsidR="00ED746C" w:rsidRDefault="00FF4625">
            <w:pPr>
              <w:pStyle w:val="TableParagraph"/>
              <w:spacing w:before="1"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Февраль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2022</w:t>
            </w:r>
          </w:p>
          <w:p w:rsidR="00ED746C" w:rsidRDefault="00FF4625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3"/>
              </w:rPr>
              <w:t>а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99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</w:p>
          <w:p w:rsidR="00ED746C" w:rsidRPr="00C567C7" w:rsidRDefault="00FF462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567C7">
              <w:rPr>
                <w:rFonts w:ascii="Times New Roman" w:hAnsi="Times New Roman"/>
                <w:spacing w:val="-2"/>
                <w:lang w:val="ru-RU"/>
              </w:rPr>
              <w:t>Члены</w:t>
            </w:r>
            <w:r w:rsidRPr="00C567C7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567C7">
              <w:rPr>
                <w:rFonts w:ascii="Times New Roman" w:hAnsi="Times New Roman"/>
                <w:lang w:val="ru-RU"/>
              </w:rPr>
              <w:t>СП</w:t>
            </w:r>
          </w:p>
        </w:tc>
      </w:tr>
      <w:tr w:rsidR="00ED746C">
        <w:trPr>
          <w:trHeight w:hRule="exact" w:val="543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Классные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часы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жестокого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руководители</w:t>
            </w:r>
            <w:proofErr w:type="spellEnd"/>
          </w:p>
          <w:p w:rsidR="00ED746C" w:rsidRDefault="00FF462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1-11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классов</w:t>
            </w:r>
            <w:proofErr w:type="spellEnd"/>
          </w:p>
        </w:tc>
      </w:tr>
      <w:tr w:rsidR="00ED746C">
        <w:trPr>
          <w:trHeight w:hRule="exact" w:val="1023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1" w:lineRule="auto"/>
              <w:ind w:left="99" w:right="1554"/>
              <w:rPr>
                <w:rFonts w:ascii="Times New Roman" w:eastAsia="Times New Roman" w:hAnsi="Times New Roman" w:cs="Times New Roman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Классный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час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«Предупреждение</w:t>
            </w:r>
            <w:r w:rsidRPr="00A10C3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правонарушений.</w:t>
            </w:r>
            <w:r w:rsidRPr="00A10C3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Пропаганда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ЗОЖ.</w:t>
            </w:r>
            <w:r w:rsidRPr="00A10C3D">
              <w:rPr>
                <w:rFonts w:ascii="Times New Roman" w:hAnsi="Times New Roman"/>
                <w:spacing w:val="5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  <w:p w:rsidR="00ED746C" w:rsidRDefault="00FF4625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  <w:p w:rsidR="00ED746C" w:rsidRDefault="00FF4625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Март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  <w:p w:rsidR="00ED746C" w:rsidRDefault="00FF4625">
            <w:pPr>
              <w:pStyle w:val="TableParagraph"/>
              <w:spacing w:before="2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3"/>
              </w:rPr>
              <w:t>а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руководители</w:t>
            </w:r>
            <w:proofErr w:type="spellEnd"/>
          </w:p>
          <w:p w:rsidR="00ED746C" w:rsidRDefault="00FF4625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1-11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классов</w:t>
            </w:r>
            <w:proofErr w:type="spellEnd"/>
          </w:p>
        </w:tc>
      </w:tr>
      <w:tr w:rsidR="00ED746C" w:rsidRPr="00A10C3D">
        <w:trPr>
          <w:trHeight w:hRule="exact" w:val="514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2"/>
                <w:lang w:val="ru-RU"/>
              </w:rPr>
              <w:t>Встреча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 xml:space="preserve">с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представителями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профилактики «Человек</w:t>
            </w:r>
            <w:r w:rsidRPr="00A10C3D">
              <w:rPr>
                <w:rFonts w:ascii="Times New Roman" w:hAnsi="Times New Roman"/>
                <w:lang w:val="ru-RU"/>
              </w:rPr>
              <w:t xml:space="preserve"> 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закон»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5-9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99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</w:p>
        </w:tc>
      </w:tr>
      <w:tr w:rsidR="00ED746C">
        <w:trPr>
          <w:trHeight w:hRule="exact" w:val="518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Классный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час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жизнь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  <w:p w:rsidR="00ED746C" w:rsidRDefault="00FF4625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руководители</w:t>
            </w:r>
            <w:proofErr w:type="spellEnd"/>
          </w:p>
          <w:p w:rsidR="00ED746C" w:rsidRDefault="00FF4625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1-11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классов</w:t>
            </w:r>
            <w:proofErr w:type="spellEnd"/>
          </w:p>
        </w:tc>
      </w:tr>
      <w:tr w:rsidR="00ED746C" w:rsidRPr="00C567C7">
        <w:trPr>
          <w:trHeight w:hRule="exact" w:val="768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4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правовой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помощи</w:t>
            </w:r>
            <w:proofErr w:type="spellEnd"/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4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4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20.11.2021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99" w:right="547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Школьный</w:t>
            </w:r>
            <w:r w:rsidRPr="00A10C3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уполномоченный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правам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ребенка</w:t>
            </w:r>
          </w:p>
        </w:tc>
      </w:tr>
    </w:tbl>
    <w:p w:rsidR="00ED746C" w:rsidRPr="00A10C3D" w:rsidRDefault="00ED746C">
      <w:pPr>
        <w:spacing w:line="241" w:lineRule="auto"/>
        <w:rPr>
          <w:rFonts w:ascii="Times New Roman" w:eastAsia="Times New Roman" w:hAnsi="Times New Roman" w:cs="Times New Roman"/>
          <w:lang w:val="ru-RU"/>
        </w:rPr>
        <w:sectPr w:rsidR="00ED746C" w:rsidRPr="00A10C3D">
          <w:pgSz w:w="16840" w:h="11910" w:orient="landscape"/>
          <w:pgMar w:top="660" w:right="1140" w:bottom="280" w:left="1300" w:header="720" w:footer="720" w:gutter="0"/>
          <w:cols w:space="720"/>
        </w:sectPr>
      </w:pPr>
    </w:p>
    <w:p w:rsidR="00ED746C" w:rsidRPr="00A10C3D" w:rsidRDefault="00ED746C">
      <w:pPr>
        <w:spacing w:before="8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8172"/>
        <w:gridCol w:w="1243"/>
        <w:gridCol w:w="2180"/>
        <w:gridCol w:w="2578"/>
      </w:tblGrid>
      <w:tr w:rsidR="00ED746C" w:rsidRPr="00A10C3D">
        <w:trPr>
          <w:trHeight w:hRule="exact" w:val="514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большой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профилактики «Пропаганда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ЗОЖ»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7-11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3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99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</w:p>
        </w:tc>
      </w:tr>
      <w:tr w:rsidR="00ED746C" w:rsidRPr="00A10C3D">
        <w:trPr>
          <w:trHeight w:hRule="exact" w:val="518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99" w:right="813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Встреча</w:t>
            </w:r>
            <w:r w:rsidRPr="00A10C3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A10C3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представителями</w:t>
            </w:r>
            <w:r w:rsidRPr="00A10C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системы</w:t>
            </w:r>
            <w:r w:rsidRPr="00A10C3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профилактики</w:t>
            </w:r>
            <w:r w:rsidRPr="00A10C3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«Предупредить</w:t>
            </w:r>
            <w:r w:rsidRPr="00A10C3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0C3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значит</w:t>
            </w:r>
            <w:r w:rsidRPr="00A10C3D">
              <w:rPr>
                <w:rFonts w:ascii="Times New Roman" w:eastAsia="Times New Roman" w:hAnsi="Times New Roman" w:cs="Times New Roman"/>
                <w:spacing w:val="87"/>
                <w:lang w:val="ru-RU"/>
              </w:rPr>
              <w:t xml:space="preserve"> </w:t>
            </w:r>
            <w:r w:rsidRPr="00A10C3D">
              <w:rPr>
                <w:rFonts w:ascii="Times New Roman" w:eastAsia="Times New Roman" w:hAnsi="Times New Roman" w:cs="Times New Roman"/>
                <w:lang w:val="ru-RU"/>
              </w:rPr>
              <w:t>спасти»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5-9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99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</w:p>
        </w:tc>
      </w:tr>
      <w:tr w:rsidR="00ED746C">
        <w:trPr>
          <w:trHeight w:hRule="exact" w:val="1273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4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Неделя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  <w:p w:rsidR="00ED746C" w:rsidRPr="00A10C3D" w:rsidRDefault="00FF4625">
            <w:pPr>
              <w:pStyle w:val="a4"/>
              <w:numPr>
                <w:ilvl w:val="0"/>
                <w:numId w:val="5"/>
              </w:numPr>
              <w:tabs>
                <w:tab w:val="left" w:pos="230"/>
              </w:tabs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правила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безопасного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пользования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бытовыми </w:t>
            </w:r>
            <w:r w:rsidRPr="00A10C3D">
              <w:rPr>
                <w:rFonts w:ascii="Times New Roman" w:hAnsi="Times New Roman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газовыми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приборами</w:t>
            </w:r>
          </w:p>
          <w:p w:rsidR="00ED746C" w:rsidRDefault="00FF4625">
            <w:pPr>
              <w:pStyle w:val="a4"/>
              <w:numPr>
                <w:ilvl w:val="0"/>
                <w:numId w:val="5"/>
              </w:numPr>
              <w:tabs>
                <w:tab w:val="left" w:pos="230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пожарная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зимний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период</w:t>
            </w:r>
            <w:proofErr w:type="spellEnd"/>
          </w:p>
          <w:p w:rsidR="00ED746C" w:rsidRDefault="00FF4625">
            <w:pPr>
              <w:pStyle w:val="a4"/>
              <w:numPr>
                <w:ilvl w:val="0"/>
                <w:numId w:val="5"/>
              </w:numPr>
              <w:tabs>
                <w:tab w:val="left" w:pos="230"/>
              </w:tabs>
              <w:spacing w:before="1"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пользования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соц.сетью</w:t>
            </w:r>
            <w:proofErr w:type="spellEnd"/>
          </w:p>
          <w:p w:rsidR="00ED746C" w:rsidRPr="00A10C3D" w:rsidRDefault="00FF4625">
            <w:pPr>
              <w:pStyle w:val="a4"/>
              <w:numPr>
                <w:ilvl w:val="0"/>
                <w:numId w:val="5"/>
              </w:num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предупреждение</w:t>
            </w:r>
            <w:r w:rsidRPr="00A10C3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несчастных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случаев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зимний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период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4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4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17.01.-21.01.2022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4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руководители</w:t>
            </w:r>
            <w:proofErr w:type="spellEnd"/>
          </w:p>
          <w:p w:rsidR="00ED746C" w:rsidRDefault="00FF4625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1-11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классов</w:t>
            </w:r>
            <w:proofErr w:type="spellEnd"/>
          </w:p>
        </w:tc>
      </w:tr>
      <w:tr w:rsidR="00ED746C" w:rsidRPr="00D74494">
        <w:trPr>
          <w:trHeight w:hRule="exact" w:val="519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большой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профилактики «Конфликт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и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пути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>его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решения.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жизни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7-11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февраль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99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proofErr w:type="spellStart"/>
            <w:r w:rsidR="00EA7CFA">
              <w:rPr>
                <w:rFonts w:ascii="Times New Roman" w:hAnsi="Times New Roman"/>
                <w:spacing w:val="-2"/>
                <w:lang w:val="ru-RU"/>
              </w:rPr>
              <w:t>кл</w:t>
            </w:r>
            <w:proofErr w:type="gramStart"/>
            <w:r w:rsidR="00EA7CFA">
              <w:rPr>
                <w:rFonts w:ascii="Times New Roman" w:hAnsi="Times New Roman"/>
                <w:spacing w:val="-2"/>
                <w:lang w:val="ru-RU"/>
              </w:rPr>
              <w:t>.р</w:t>
            </w:r>
            <w:proofErr w:type="gramEnd"/>
            <w:r w:rsidR="00EA7CFA">
              <w:rPr>
                <w:rFonts w:ascii="Times New Roman" w:hAnsi="Times New Roman"/>
                <w:spacing w:val="-2"/>
                <w:lang w:val="ru-RU"/>
              </w:rPr>
              <w:t>ук</w:t>
            </w:r>
            <w:proofErr w:type="spellEnd"/>
            <w:r w:rsidR="00EA7CFA">
              <w:rPr>
                <w:rFonts w:ascii="Times New Roman" w:hAnsi="Times New Roman"/>
                <w:spacing w:val="-2"/>
                <w:lang w:val="ru-RU"/>
              </w:rPr>
              <w:t>.</w:t>
            </w:r>
          </w:p>
        </w:tc>
      </w:tr>
      <w:tr w:rsidR="00ED746C" w:rsidRPr="00D74494">
        <w:trPr>
          <w:trHeight w:hRule="exact" w:val="514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большой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профилактики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«Правильный выбор»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7-11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50" w:lineRule="exact"/>
              <w:ind w:left="99" w:right="441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="00EA7CFA">
              <w:rPr>
                <w:rFonts w:ascii="Times New Roman" w:hAnsi="Times New Roman"/>
                <w:spacing w:val="-2"/>
                <w:lang w:val="ru-RU"/>
              </w:rPr>
              <w:t xml:space="preserve">психолог, </w:t>
            </w:r>
            <w:proofErr w:type="spellStart"/>
            <w:r w:rsidR="00EA7CFA">
              <w:rPr>
                <w:rFonts w:ascii="Times New Roman" w:hAnsi="Times New Roman"/>
                <w:spacing w:val="-2"/>
                <w:lang w:val="ru-RU"/>
              </w:rPr>
              <w:t>кл</w:t>
            </w:r>
            <w:proofErr w:type="gramStart"/>
            <w:r w:rsidR="00EA7CFA">
              <w:rPr>
                <w:rFonts w:ascii="Times New Roman" w:hAnsi="Times New Roman"/>
                <w:spacing w:val="-2"/>
                <w:lang w:val="ru-RU"/>
              </w:rPr>
              <w:t>.р</w:t>
            </w:r>
            <w:proofErr w:type="gramEnd"/>
            <w:r w:rsidR="00EA7CFA">
              <w:rPr>
                <w:rFonts w:ascii="Times New Roman" w:hAnsi="Times New Roman"/>
                <w:spacing w:val="-2"/>
                <w:lang w:val="ru-RU"/>
              </w:rPr>
              <w:t>ук</w:t>
            </w:r>
            <w:proofErr w:type="spellEnd"/>
            <w:r w:rsidR="00EA7CFA">
              <w:rPr>
                <w:rFonts w:ascii="Times New Roman" w:hAnsi="Times New Roman"/>
                <w:spacing w:val="-2"/>
                <w:lang w:val="ru-RU"/>
              </w:rPr>
              <w:t>.</w:t>
            </w:r>
          </w:p>
        </w:tc>
      </w:tr>
      <w:tr w:rsidR="00ED746C" w:rsidRPr="00A10C3D">
        <w:trPr>
          <w:trHeight w:hRule="exact" w:val="519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1" w:lineRule="auto"/>
              <w:ind w:left="99" w:right="1729"/>
              <w:rPr>
                <w:rFonts w:ascii="Times New Roman" w:eastAsia="Times New Roman" w:hAnsi="Times New Roman" w:cs="Times New Roman"/>
              </w:rPr>
            </w:pPr>
            <w:r w:rsidRPr="00A10C3D">
              <w:rPr>
                <w:rFonts w:ascii="Times New Roman" w:hAnsi="Times New Roman"/>
                <w:spacing w:val="-2"/>
                <w:lang w:val="ru-RU"/>
              </w:rPr>
              <w:t>Встреча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 xml:space="preserve">с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представителями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системы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профилактики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«Права.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Закон</w:t>
            </w:r>
            <w:proofErr w:type="spellEnd"/>
            <w:r>
              <w:rPr>
                <w:rFonts w:ascii="Times New Roman" w:hAnsi="Times New Roman"/>
                <w:spacing w:val="-2"/>
              </w:rPr>
              <w:t>.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5-9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апрель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1" w:lineRule="auto"/>
              <w:ind w:left="99" w:right="442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lang w:val="ru-RU"/>
              </w:rPr>
              <w:t>Зам.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A10C3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по</w:t>
            </w:r>
            <w:r w:rsidRPr="00A10C3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ВР</w:t>
            </w:r>
            <w:r w:rsidRPr="00A10C3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</w:p>
        </w:tc>
      </w:tr>
      <w:tr w:rsidR="00ED746C">
        <w:trPr>
          <w:trHeight w:hRule="exact" w:val="2031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Неделя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  <w:p w:rsidR="00ED746C" w:rsidRDefault="00FF4625">
            <w:pPr>
              <w:pStyle w:val="a4"/>
              <w:numPr>
                <w:ilvl w:val="0"/>
                <w:numId w:val="4"/>
              </w:num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дорожного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движения</w:t>
            </w:r>
            <w:proofErr w:type="spellEnd"/>
          </w:p>
          <w:p w:rsidR="00ED746C" w:rsidRPr="00A10C3D" w:rsidRDefault="00FF4625">
            <w:pPr>
              <w:pStyle w:val="a4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пожарная</w:t>
            </w:r>
            <w:r w:rsidRPr="00A10C3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безопасность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весенне-летний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период</w:t>
            </w:r>
          </w:p>
          <w:p w:rsidR="00ED746C" w:rsidRDefault="00FF4625">
            <w:pPr>
              <w:pStyle w:val="a4"/>
              <w:numPr>
                <w:ilvl w:val="0"/>
                <w:numId w:val="4"/>
              </w:numPr>
              <w:tabs>
                <w:tab w:val="left" w:pos="230"/>
              </w:tabs>
              <w:spacing w:before="1"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поведения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водных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объектах</w:t>
            </w:r>
            <w:proofErr w:type="spellEnd"/>
          </w:p>
          <w:p w:rsidR="00ED746C" w:rsidRPr="00A10C3D" w:rsidRDefault="00FF4625">
            <w:pPr>
              <w:pStyle w:val="a4"/>
              <w:numPr>
                <w:ilvl w:val="0"/>
                <w:numId w:val="4"/>
              </w:num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правила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поведения</w:t>
            </w:r>
            <w:r w:rsidRPr="00A10C3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на</w:t>
            </w:r>
            <w:proofErr w:type="gramStart"/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Ж</w:t>
            </w:r>
            <w:proofErr w:type="gramEnd"/>
            <w:r w:rsidRPr="00A10C3D">
              <w:rPr>
                <w:rFonts w:ascii="Times New Roman" w:hAnsi="Times New Roman"/>
                <w:spacing w:val="-1"/>
                <w:lang w:val="ru-RU"/>
              </w:rPr>
              <w:t>/Д</w:t>
            </w:r>
            <w:r w:rsidRPr="00A10C3D">
              <w:rPr>
                <w:rFonts w:ascii="Times New Roman" w:hAnsi="Times New Roman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транспорте</w:t>
            </w:r>
          </w:p>
          <w:p w:rsidR="00ED746C" w:rsidRDefault="00FF4625">
            <w:pPr>
              <w:pStyle w:val="a4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пользования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соц.сетью</w:t>
            </w:r>
            <w:proofErr w:type="spellEnd"/>
          </w:p>
          <w:p w:rsidR="00ED746C" w:rsidRPr="00A10C3D" w:rsidRDefault="00FF4625">
            <w:pPr>
              <w:pStyle w:val="a4"/>
              <w:numPr>
                <w:ilvl w:val="0"/>
                <w:numId w:val="4"/>
              </w:numPr>
              <w:tabs>
                <w:tab w:val="left" w:pos="230"/>
              </w:tabs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lang w:val="ru-RU"/>
              </w:rPr>
              <w:t>предупреждение</w:t>
            </w:r>
            <w:r w:rsidRPr="00A10C3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несчастных</w:t>
            </w:r>
            <w:r w:rsidRPr="00A10C3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случаев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 xml:space="preserve">весенне-летний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период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25.04.-29.04.2022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руководители</w:t>
            </w:r>
            <w:proofErr w:type="spellEnd"/>
          </w:p>
          <w:p w:rsidR="00ED746C" w:rsidRDefault="00FF4625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1-11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классов</w:t>
            </w:r>
            <w:proofErr w:type="spellEnd"/>
          </w:p>
        </w:tc>
      </w:tr>
      <w:tr w:rsidR="00ED746C">
        <w:trPr>
          <w:trHeight w:hRule="exact" w:val="519"/>
        </w:trPr>
        <w:tc>
          <w:tcPr>
            <w:tcW w:w="8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Pr="00A10C3D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акция</w:t>
            </w:r>
            <w:r w:rsidRPr="00A10C3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2"/>
                <w:lang w:val="ru-RU"/>
              </w:rPr>
              <w:t>«Внимание,</w:t>
            </w:r>
            <w:r w:rsidRPr="00A10C3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lang w:val="ru-RU"/>
              </w:rPr>
              <w:t>дети!»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1-11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3"/>
              </w:rPr>
              <w:t>а</w:t>
            </w:r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46C" w:rsidRDefault="00FF462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Классные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руководители</w:t>
            </w:r>
            <w:proofErr w:type="spellEnd"/>
          </w:p>
          <w:p w:rsidR="00ED746C" w:rsidRDefault="00FF4625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1-11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классов</w:t>
            </w:r>
            <w:proofErr w:type="spellEnd"/>
          </w:p>
        </w:tc>
      </w:tr>
    </w:tbl>
    <w:p w:rsidR="00ED746C" w:rsidRDefault="00ED74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46C" w:rsidRDefault="00ED746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D746C" w:rsidRPr="00417866" w:rsidRDefault="00ED746C">
      <w:pPr>
        <w:pStyle w:val="Heading1"/>
        <w:ind w:right="11"/>
        <w:jc w:val="center"/>
        <w:rPr>
          <w:b w:val="0"/>
          <w:bCs w:val="0"/>
          <w:lang w:val="ru-RU"/>
        </w:rPr>
      </w:pPr>
    </w:p>
    <w:p w:rsidR="00CE5E8F" w:rsidRDefault="00CE5E8F">
      <w:pPr>
        <w:spacing w:before="62"/>
        <w:ind w:right="495"/>
        <w:jc w:val="center"/>
        <w:rPr>
          <w:rFonts w:ascii="Times New Roman" w:hAnsi="Times New Roman"/>
          <w:b/>
          <w:spacing w:val="-1"/>
          <w:sz w:val="28"/>
          <w:lang w:val="ru-RU"/>
        </w:rPr>
      </w:pPr>
    </w:p>
    <w:p w:rsidR="00ED746C" w:rsidRDefault="00ED746C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417866" w:rsidRDefault="00417866" w:rsidP="00417866">
      <w:pPr>
        <w:pStyle w:val="Heading1"/>
        <w:ind w:left="648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Модуль</w:t>
      </w:r>
      <w:proofErr w:type="spellEnd"/>
      <w:r>
        <w:rPr>
          <w:spacing w:val="-15"/>
        </w:rPr>
        <w:t xml:space="preserve"> </w:t>
      </w:r>
      <w:r>
        <w:t>«</w:t>
      </w:r>
      <w:proofErr w:type="spellStart"/>
      <w:r>
        <w:t>Школьные</w:t>
      </w:r>
      <w:proofErr w:type="spellEnd"/>
      <w:r>
        <w:rPr>
          <w:spacing w:val="-12"/>
        </w:rPr>
        <w:t xml:space="preserve"> </w:t>
      </w:r>
      <w:proofErr w:type="spellStart"/>
      <w:r>
        <w:t>медиа</w:t>
      </w:r>
      <w:proofErr w:type="spellEnd"/>
      <w:r>
        <w:t>»</w:t>
      </w:r>
      <w:r>
        <w:rPr>
          <w:spacing w:val="-27"/>
        </w:rPr>
        <w:t xml:space="preserve"> </w:t>
      </w:r>
      <w:r>
        <w:t>*</w:t>
      </w:r>
    </w:p>
    <w:p w:rsidR="00417866" w:rsidRDefault="00417866" w:rsidP="00417866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5358"/>
        <w:gridCol w:w="1512"/>
        <w:gridCol w:w="2458"/>
        <w:gridCol w:w="3687"/>
      </w:tblGrid>
      <w:tr w:rsidR="00417866" w:rsidTr="00B760E5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ответственные</w:t>
            </w:r>
            <w:proofErr w:type="spellEnd"/>
          </w:p>
        </w:tc>
      </w:tr>
      <w:tr w:rsidR="00417866" w:rsidRPr="00A10C3D" w:rsidTr="00B760E5">
        <w:trPr>
          <w:trHeight w:hRule="exact" w:val="768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школа</w:t>
            </w:r>
            <w:proofErr w:type="spellEnd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!»</w:t>
            </w:r>
            <w:proofErr w:type="gramEnd"/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1,9,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01.09.2021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8103F6" w:rsidP="00B760E5">
            <w:pPr>
              <w:pStyle w:val="TableParagraph"/>
              <w:spacing w:line="241" w:lineRule="auto"/>
              <w:ind w:left="99" w:right="25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Юный корреспондент</w:t>
            </w:r>
          </w:p>
        </w:tc>
      </w:tr>
      <w:tr w:rsidR="00417866" w:rsidRPr="00A10C3D" w:rsidTr="00B760E5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пожилого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человека</w:t>
            </w:r>
            <w:proofErr w:type="spellEnd"/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01.10.2021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8103F6" w:rsidP="008103F6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Юный корреспондент</w:t>
            </w:r>
          </w:p>
        </w:tc>
      </w:tr>
      <w:tr w:rsidR="00417866" w:rsidRPr="00A10C3D" w:rsidTr="00B760E5">
        <w:trPr>
          <w:trHeight w:hRule="exact" w:val="79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05.10.2021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8103F6" w:rsidP="00B760E5">
            <w:pPr>
              <w:pStyle w:val="TableParagraph"/>
              <w:spacing w:line="273" w:lineRule="auto"/>
              <w:ind w:left="99" w:right="5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Юный корреспондент</w:t>
            </w:r>
          </w:p>
        </w:tc>
      </w:tr>
    </w:tbl>
    <w:p w:rsidR="00417866" w:rsidRPr="00A10C3D" w:rsidRDefault="00417866" w:rsidP="00417866">
      <w:pPr>
        <w:spacing w:line="273" w:lineRule="auto"/>
        <w:rPr>
          <w:rFonts w:ascii="Times New Roman" w:eastAsia="Times New Roman" w:hAnsi="Times New Roman" w:cs="Times New Roman"/>
          <w:lang w:val="ru-RU"/>
        </w:rPr>
        <w:sectPr w:rsidR="00417866" w:rsidRPr="00A10C3D">
          <w:pgSz w:w="16840" w:h="11910" w:orient="landscape"/>
          <w:pgMar w:top="1100" w:right="1560" w:bottom="280" w:left="1060" w:header="720" w:footer="720" w:gutter="0"/>
          <w:cols w:space="720"/>
        </w:sectPr>
      </w:pPr>
    </w:p>
    <w:p w:rsidR="00417866" w:rsidRPr="00A10C3D" w:rsidRDefault="00417866" w:rsidP="00417866">
      <w:pPr>
        <w:spacing w:before="8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5358"/>
        <w:gridCol w:w="1512"/>
        <w:gridCol w:w="2458"/>
        <w:gridCol w:w="3687"/>
      </w:tblGrid>
      <w:tr w:rsidR="00417866" w:rsidRPr="00A10C3D" w:rsidTr="00B760E5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Конкурс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видео</w:t>
            </w:r>
            <w:r w:rsidRPr="00A10C3D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открыток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честь</w:t>
            </w:r>
            <w:r w:rsidRPr="00A10C3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>матери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01.11.-25.11.2021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8103F6" w:rsidP="00B760E5">
            <w:pPr>
              <w:pStyle w:val="TableParagraph"/>
              <w:spacing w:line="243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Юный корреспондент</w:t>
            </w:r>
          </w:p>
        </w:tc>
      </w:tr>
      <w:tr w:rsidR="00417866" w:rsidRPr="00A10C3D" w:rsidTr="00B760E5">
        <w:trPr>
          <w:trHeight w:hRule="exact" w:val="793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Новогоднее</w:t>
            </w:r>
            <w:r w:rsidRPr="00A10C3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>поздравление</w:t>
            </w:r>
            <w:r w:rsidRPr="00A10C3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10C3D">
              <w:rPr>
                <w:rFonts w:ascii="Times New Roman" w:hAnsi="Times New Roman"/>
                <w:spacing w:val="-3"/>
                <w:sz w:val="24"/>
                <w:lang w:val="ru-RU"/>
              </w:rPr>
              <w:t>«С</w:t>
            </w:r>
            <w:r w:rsidRPr="00A10C3D">
              <w:rPr>
                <w:rFonts w:ascii="Times New Roman" w:hAnsi="Times New Roman"/>
                <w:sz w:val="24"/>
                <w:lang w:val="ru-RU"/>
              </w:rPr>
              <w:t xml:space="preserve"> Новым</w:t>
            </w:r>
            <w:r w:rsidRPr="00A10C3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годом!»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20.12.-</w:t>
            </w:r>
            <w:r>
              <w:rPr>
                <w:rFonts w:ascii="Times New Roman"/>
                <w:spacing w:val="-1"/>
                <w:sz w:val="24"/>
              </w:rPr>
              <w:t xml:space="preserve"> 24.12.2021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8103F6" w:rsidP="00B760E5">
            <w:pPr>
              <w:pStyle w:val="TableParagraph"/>
              <w:spacing w:line="268" w:lineRule="auto"/>
              <w:ind w:left="99" w:right="5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Юный корреспондент</w:t>
            </w:r>
          </w:p>
        </w:tc>
      </w:tr>
      <w:tr w:rsidR="00417866" w:rsidRPr="00A10C3D" w:rsidTr="00B760E5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защитника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Отечества</w:t>
            </w:r>
            <w:proofErr w:type="spellEnd"/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5-8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17.02.-22.02.2022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8103F6" w:rsidP="00B760E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Юный корреспондент</w:t>
            </w:r>
          </w:p>
        </w:tc>
      </w:tr>
      <w:tr w:rsidR="00417866" w:rsidRPr="00A10C3D" w:rsidTr="00B760E5">
        <w:trPr>
          <w:trHeight w:hRule="exact" w:val="79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04.03.-</w:t>
            </w:r>
            <w:r>
              <w:rPr>
                <w:rFonts w:ascii="Times New Roman"/>
                <w:spacing w:val="-1"/>
                <w:sz w:val="24"/>
              </w:rPr>
              <w:t xml:space="preserve"> 07.03.2022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8103F6" w:rsidP="00B760E5">
            <w:pPr>
              <w:pStyle w:val="TableParagraph"/>
              <w:spacing w:line="273" w:lineRule="auto"/>
              <w:ind w:left="99" w:right="5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Юный корреспондент</w:t>
            </w:r>
          </w:p>
        </w:tc>
      </w:tr>
      <w:tr w:rsidR="00417866" w:rsidRPr="00A10C3D" w:rsidTr="00B760E5">
        <w:trPr>
          <w:trHeight w:hRule="exact" w:val="562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1-11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03.05.-09.05.2022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417866" w:rsidP="00B760E5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Адм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школы, комиссия</w:t>
            </w:r>
          </w:p>
        </w:tc>
      </w:tr>
      <w:tr w:rsidR="00417866" w:rsidRPr="00A10C3D" w:rsidTr="00B760E5">
        <w:trPr>
          <w:trHeight w:hRule="exact" w:val="793"/>
        </w:trPr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звонок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1,9,11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Default="00417866" w:rsidP="00B760E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25.05.2022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866" w:rsidRPr="00A10C3D" w:rsidRDefault="008103F6" w:rsidP="00B760E5">
            <w:pPr>
              <w:pStyle w:val="TableParagraph"/>
              <w:spacing w:line="273" w:lineRule="auto"/>
              <w:ind w:left="99" w:right="5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Комиссия проведения праздника</w:t>
            </w:r>
          </w:p>
        </w:tc>
      </w:tr>
    </w:tbl>
    <w:p w:rsidR="00417866" w:rsidRPr="00A10C3D" w:rsidRDefault="00417866" w:rsidP="0041786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17866" w:rsidRPr="00A10C3D" w:rsidRDefault="00417866" w:rsidP="00417866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D63DC0" w:rsidRPr="00D63DC0" w:rsidRDefault="00D63DC0" w:rsidP="00D63DC0">
      <w:pPr>
        <w:pStyle w:val="a3"/>
        <w:kinsoku w:val="0"/>
        <w:overflowPunct w:val="0"/>
        <w:ind w:left="0"/>
        <w:rPr>
          <w:rFonts w:cs="Times New Roman"/>
        </w:rPr>
      </w:pPr>
    </w:p>
    <w:sectPr w:rsidR="00D63DC0" w:rsidRPr="00D63DC0" w:rsidSect="00ED746C">
      <w:pgSz w:w="16840" w:h="11910" w:orient="landscape"/>
      <w:pgMar w:top="640" w:right="4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01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3" w:hanging="260"/>
      </w:pPr>
    </w:lvl>
    <w:lvl w:ilvl="2">
      <w:numFmt w:val="bullet"/>
      <w:lvlText w:val="•"/>
      <w:lvlJc w:val="left"/>
      <w:pPr>
        <w:ind w:left="806" w:hanging="260"/>
      </w:pPr>
    </w:lvl>
    <w:lvl w:ilvl="3">
      <w:numFmt w:val="bullet"/>
      <w:lvlText w:val="•"/>
      <w:lvlJc w:val="left"/>
      <w:pPr>
        <w:ind w:left="1159" w:hanging="260"/>
      </w:pPr>
    </w:lvl>
    <w:lvl w:ilvl="4">
      <w:numFmt w:val="bullet"/>
      <w:lvlText w:val="•"/>
      <w:lvlJc w:val="left"/>
      <w:pPr>
        <w:ind w:left="1511" w:hanging="260"/>
      </w:pPr>
    </w:lvl>
    <w:lvl w:ilvl="5">
      <w:numFmt w:val="bullet"/>
      <w:lvlText w:val="•"/>
      <w:lvlJc w:val="left"/>
      <w:pPr>
        <w:ind w:left="1864" w:hanging="260"/>
      </w:pPr>
    </w:lvl>
    <w:lvl w:ilvl="6">
      <w:numFmt w:val="bullet"/>
      <w:lvlText w:val="•"/>
      <w:lvlJc w:val="left"/>
      <w:pPr>
        <w:ind w:left="2217" w:hanging="260"/>
      </w:pPr>
    </w:lvl>
    <w:lvl w:ilvl="7">
      <w:numFmt w:val="bullet"/>
      <w:lvlText w:val="•"/>
      <w:lvlJc w:val="left"/>
      <w:pPr>
        <w:ind w:left="2569" w:hanging="260"/>
      </w:pPr>
    </w:lvl>
    <w:lvl w:ilvl="8">
      <w:numFmt w:val="bullet"/>
      <w:lvlText w:val="•"/>
      <w:lvlJc w:val="left"/>
      <w:pPr>
        <w:ind w:left="2922" w:hanging="260"/>
      </w:pPr>
    </w:lvl>
  </w:abstractNum>
  <w:abstractNum w:abstractNumId="1">
    <w:nsid w:val="00000415"/>
    <w:multiLevelType w:val="multilevel"/>
    <w:tmpl w:val="00000898"/>
    <w:lvl w:ilvl="0">
      <w:start w:val="2"/>
      <w:numFmt w:val="decimal"/>
      <w:lvlText w:val="%1)"/>
      <w:lvlJc w:val="left"/>
      <w:pPr>
        <w:ind w:left="101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3" w:hanging="260"/>
      </w:pPr>
    </w:lvl>
    <w:lvl w:ilvl="2">
      <w:numFmt w:val="bullet"/>
      <w:lvlText w:val="•"/>
      <w:lvlJc w:val="left"/>
      <w:pPr>
        <w:ind w:left="806" w:hanging="260"/>
      </w:pPr>
    </w:lvl>
    <w:lvl w:ilvl="3">
      <w:numFmt w:val="bullet"/>
      <w:lvlText w:val="•"/>
      <w:lvlJc w:val="left"/>
      <w:pPr>
        <w:ind w:left="1159" w:hanging="260"/>
      </w:pPr>
    </w:lvl>
    <w:lvl w:ilvl="4">
      <w:numFmt w:val="bullet"/>
      <w:lvlText w:val="•"/>
      <w:lvlJc w:val="left"/>
      <w:pPr>
        <w:ind w:left="1511" w:hanging="260"/>
      </w:pPr>
    </w:lvl>
    <w:lvl w:ilvl="5">
      <w:numFmt w:val="bullet"/>
      <w:lvlText w:val="•"/>
      <w:lvlJc w:val="left"/>
      <w:pPr>
        <w:ind w:left="1864" w:hanging="260"/>
      </w:pPr>
    </w:lvl>
    <w:lvl w:ilvl="6">
      <w:numFmt w:val="bullet"/>
      <w:lvlText w:val="•"/>
      <w:lvlJc w:val="left"/>
      <w:pPr>
        <w:ind w:left="2217" w:hanging="260"/>
      </w:pPr>
    </w:lvl>
    <w:lvl w:ilvl="7">
      <w:numFmt w:val="bullet"/>
      <w:lvlText w:val="•"/>
      <w:lvlJc w:val="left"/>
      <w:pPr>
        <w:ind w:left="2569" w:hanging="260"/>
      </w:pPr>
    </w:lvl>
    <w:lvl w:ilvl="8">
      <w:numFmt w:val="bullet"/>
      <w:lvlText w:val="•"/>
      <w:lvlJc w:val="left"/>
      <w:pPr>
        <w:ind w:left="2922" w:hanging="260"/>
      </w:pPr>
    </w:lvl>
  </w:abstractNum>
  <w:abstractNum w:abstractNumId="2">
    <w:nsid w:val="00000416"/>
    <w:multiLevelType w:val="multilevel"/>
    <w:tmpl w:val="00000899"/>
    <w:lvl w:ilvl="0">
      <w:start w:val="2"/>
      <w:numFmt w:val="decimal"/>
      <w:lvlText w:val="%1)"/>
      <w:lvlJc w:val="left"/>
      <w:pPr>
        <w:ind w:left="101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3" w:hanging="260"/>
      </w:pPr>
    </w:lvl>
    <w:lvl w:ilvl="2">
      <w:numFmt w:val="bullet"/>
      <w:lvlText w:val="•"/>
      <w:lvlJc w:val="left"/>
      <w:pPr>
        <w:ind w:left="806" w:hanging="260"/>
      </w:pPr>
    </w:lvl>
    <w:lvl w:ilvl="3">
      <w:numFmt w:val="bullet"/>
      <w:lvlText w:val="•"/>
      <w:lvlJc w:val="left"/>
      <w:pPr>
        <w:ind w:left="1159" w:hanging="260"/>
      </w:pPr>
    </w:lvl>
    <w:lvl w:ilvl="4">
      <w:numFmt w:val="bullet"/>
      <w:lvlText w:val="•"/>
      <w:lvlJc w:val="left"/>
      <w:pPr>
        <w:ind w:left="1511" w:hanging="260"/>
      </w:pPr>
    </w:lvl>
    <w:lvl w:ilvl="5">
      <w:numFmt w:val="bullet"/>
      <w:lvlText w:val="•"/>
      <w:lvlJc w:val="left"/>
      <w:pPr>
        <w:ind w:left="1864" w:hanging="260"/>
      </w:pPr>
    </w:lvl>
    <w:lvl w:ilvl="6">
      <w:numFmt w:val="bullet"/>
      <w:lvlText w:val="•"/>
      <w:lvlJc w:val="left"/>
      <w:pPr>
        <w:ind w:left="2217" w:hanging="260"/>
      </w:pPr>
    </w:lvl>
    <w:lvl w:ilvl="7">
      <w:numFmt w:val="bullet"/>
      <w:lvlText w:val="•"/>
      <w:lvlJc w:val="left"/>
      <w:pPr>
        <w:ind w:left="2569" w:hanging="260"/>
      </w:pPr>
    </w:lvl>
    <w:lvl w:ilvl="8">
      <w:numFmt w:val="bullet"/>
      <w:lvlText w:val="•"/>
      <w:lvlJc w:val="left"/>
      <w:pPr>
        <w:ind w:left="2922" w:hanging="260"/>
      </w:pPr>
    </w:lvl>
  </w:abstractNum>
  <w:abstractNum w:abstractNumId="3">
    <w:nsid w:val="08BF49A1"/>
    <w:multiLevelType w:val="hybridMultilevel"/>
    <w:tmpl w:val="F522BFEC"/>
    <w:lvl w:ilvl="0" w:tplc="3D985D68">
      <w:start w:val="1"/>
      <w:numFmt w:val="bullet"/>
      <w:lvlText w:val="-"/>
      <w:lvlJc w:val="left"/>
      <w:pPr>
        <w:ind w:left="229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E4344508">
      <w:start w:val="1"/>
      <w:numFmt w:val="bullet"/>
      <w:lvlText w:val="•"/>
      <w:lvlJc w:val="left"/>
      <w:pPr>
        <w:ind w:left="1022" w:hanging="130"/>
      </w:pPr>
      <w:rPr>
        <w:rFonts w:hint="default"/>
      </w:rPr>
    </w:lvl>
    <w:lvl w:ilvl="2" w:tplc="B84CC528">
      <w:start w:val="1"/>
      <w:numFmt w:val="bullet"/>
      <w:lvlText w:val="•"/>
      <w:lvlJc w:val="left"/>
      <w:pPr>
        <w:ind w:left="1815" w:hanging="130"/>
      </w:pPr>
      <w:rPr>
        <w:rFonts w:hint="default"/>
      </w:rPr>
    </w:lvl>
    <w:lvl w:ilvl="3" w:tplc="08C27376">
      <w:start w:val="1"/>
      <w:numFmt w:val="bullet"/>
      <w:lvlText w:val="•"/>
      <w:lvlJc w:val="left"/>
      <w:pPr>
        <w:ind w:left="2608" w:hanging="130"/>
      </w:pPr>
      <w:rPr>
        <w:rFonts w:hint="default"/>
      </w:rPr>
    </w:lvl>
    <w:lvl w:ilvl="4" w:tplc="DA7EA592">
      <w:start w:val="1"/>
      <w:numFmt w:val="bullet"/>
      <w:lvlText w:val="•"/>
      <w:lvlJc w:val="left"/>
      <w:pPr>
        <w:ind w:left="3401" w:hanging="130"/>
      </w:pPr>
      <w:rPr>
        <w:rFonts w:hint="default"/>
      </w:rPr>
    </w:lvl>
    <w:lvl w:ilvl="5" w:tplc="67E08528">
      <w:start w:val="1"/>
      <w:numFmt w:val="bullet"/>
      <w:lvlText w:val="•"/>
      <w:lvlJc w:val="left"/>
      <w:pPr>
        <w:ind w:left="4194" w:hanging="130"/>
      </w:pPr>
      <w:rPr>
        <w:rFonts w:hint="default"/>
      </w:rPr>
    </w:lvl>
    <w:lvl w:ilvl="6" w:tplc="CB283DB2">
      <w:start w:val="1"/>
      <w:numFmt w:val="bullet"/>
      <w:lvlText w:val="•"/>
      <w:lvlJc w:val="left"/>
      <w:pPr>
        <w:ind w:left="4987" w:hanging="130"/>
      </w:pPr>
      <w:rPr>
        <w:rFonts w:hint="default"/>
      </w:rPr>
    </w:lvl>
    <w:lvl w:ilvl="7" w:tplc="3710E9A0">
      <w:start w:val="1"/>
      <w:numFmt w:val="bullet"/>
      <w:lvlText w:val="•"/>
      <w:lvlJc w:val="left"/>
      <w:pPr>
        <w:ind w:left="5781" w:hanging="130"/>
      </w:pPr>
      <w:rPr>
        <w:rFonts w:hint="default"/>
      </w:rPr>
    </w:lvl>
    <w:lvl w:ilvl="8" w:tplc="37E4A16C">
      <w:start w:val="1"/>
      <w:numFmt w:val="bullet"/>
      <w:lvlText w:val="•"/>
      <w:lvlJc w:val="left"/>
      <w:pPr>
        <w:ind w:left="6574" w:hanging="130"/>
      </w:pPr>
      <w:rPr>
        <w:rFonts w:hint="default"/>
      </w:rPr>
    </w:lvl>
  </w:abstractNum>
  <w:abstractNum w:abstractNumId="4">
    <w:nsid w:val="11046F8E"/>
    <w:multiLevelType w:val="hybridMultilevel"/>
    <w:tmpl w:val="D7BCE83E"/>
    <w:lvl w:ilvl="0" w:tplc="12C8DDCE">
      <w:start w:val="1"/>
      <w:numFmt w:val="bullet"/>
      <w:lvlText w:val="-"/>
      <w:lvlJc w:val="left"/>
      <w:pPr>
        <w:ind w:left="104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C7F8E928">
      <w:start w:val="1"/>
      <w:numFmt w:val="bullet"/>
      <w:lvlText w:val="•"/>
      <w:lvlJc w:val="left"/>
      <w:pPr>
        <w:ind w:left="983" w:hanging="207"/>
      </w:pPr>
      <w:rPr>
        <w:rFonts w:hint="default"/>
      </w:rPr>
    </w:lvl>
    <w:lvl w:ilvl="2" w:tplc="6A48A7D8">
      <w:start w:val="1"/>
      <w:numFmt w:val="bullet"/>
      <w:lvlText w:val="•"/>
      <w:lvlJc w:val="left"/>
      <w:pPr>
        <w:ind w:left="1861" w:hanging="207"/>
      </w:pPr>
      <w:rPr>
        <w:rFonts w:hint="default"/>
      </w:rPr>
    </w:lvl>
    <w:lvl w:ilvl="3" w:tplc="B982618E">
      <w:start w:val="1"/>
      <w:numFmt w:val="bullet"/>
      <w:lvlText w:val="•"/>
      <w:lvlJc w:val="left"/>
      <w:pPr>
        <w:ind w:left="2740" w:hanging="207"/>
      </w:pPr>
      <w:rPr>
        <w:rFonts w:hint="default"/>
      </w:rPr>
    </w:lvl>
    <w:lvl w:ilvl="4" w:tplc="EB1412F4">
      <w:start w:val="1"/>
      <w:numFmt w:val="bullet"/>
      <w:lvlText w:val="•"/>
      <w:lvlJc w:val="left"/>
      <w:pPr>
        <w:ind w:left="3618" w:hanging="207"/>
      </w:pPr>
      <w:rPr>
        <w:rFonts w:hint="default"/>
      </w:rPr>
    </w:lvl>
    <w:lvl w:ilvl="5" w:tplc="900C9680">
      <w:start w:val="1"/>
      <w:numFmt w:val="bullet"/>
      <w:lvlText w:val="•"/>
      <w:lvlJc w:val="left"/>
      <w:pPr>
        <w:ind w:left="4497" w:hanging="207"/>
      </w:pPr>
      <w:rPr>
        <w:rFonts w:hint="default"/>
      </w:rPr>
    </w:lvl>
    <w:lvl w:ilvl="6" w:tplc="23363212">
      <w:start w:val="1"/>
      <w:numFmt w:val="bullet"/>
      <w:lvlText w:val="•"/>
      <w:lvlJc w:val="left"/>
      <w:pPr>
        <w:ind w:left="5375" w:hanging="207"/>
      </w:pPr>
      <w:rPr>
        <w:rFonts w:hint="default"/>
      </w:rPr>
    </w:lvl>
    <w:lvl w:ilvl="7" w:tplc="54B87ADC">
      <w:start w:val="1"/>
      <w:numFmt w:val="bullet"/>
      <w:lvlText w:val="•"/>
      <w:lvlJc w:val="left"/>
      <w:pPr>
        <w:ind w:left="6254" w:hanging="207"/>
      </w:pPr>
      <w:rPr>
        <w:rFonts w:hint="default"/>
      </w:rPr>
    </w:lvl>
    <w:lvl w:ilvl="8" w:tplc="D54A2C32">
      <w:start w:val="1"/>
      <w:numFmt w:val="bullet"/>
      <w:lvlText w:val="•"/>
      <w:lvlJc w:val="left"/>
      <w:pPr>
        <w:ind w:left="7132" w:hanging="207"/>
      </w:pPr>
      <w:rPr>
        <w:rFonts w:hint="default"/>
      </w:rPr>
    </w:lvl>
  </w:abstractNum>
  <w:abstractNum w:abstractNumId="5">
    <w:nsid w:val="1F635C7B"/>
    <w:multiLevelType w:val="hybridMultilevel"/>
    <w:tmpl w:val="6D2A6F7E"/>
    <w:lvl w:ilvl="0" w:tplc="BD4CA954">
      <w:start w:val="1"/>
      <w:numFmt w:val="bullet"/>
      <w:lvlText w:val="-"/>
      <w:lvlJc w:val="left"/>
      <w:pPr>
        <w:ind w:left="229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9F3ADFC2">
      <w:start w:val="1"/>
      <w:numFmt w:val="bullet"/>
      <w:lvlText w:val="•"/>
      <w:lvlJc w:val="left"/>
      <w:pPr>
        <w:ind w:left="1022" w:hanging="130"/>
      </w:pPr>
      <w:rPr>
        <w:rFonts w:hint="default"/>
      </w:rPr>
    </w:lvl>
    <w:lvl w:ilvl="2" w:tplc="D70C73A6">
      <w:start w:val="1"/>
      <w:numFmt w:val="bullet"/>
      <w:lvlText w:val="•"/>
      <w:lvlJc w:val="left"/>
      <w:pPr>
        <w:ind w:left="1815" w:hanging="130"/>
      </w:pPr>
      <w:rPr>
        <w:rFonts w:hint="default"/>
      </w:rPr>
    </w:lvl>
    <w:lvl w:ilvl="3" w:tplc="304E8202">
      <w:start w:val="1"/>
      <w:numFmt w:val="bullet"/>
      <w:lvlText w:val="•"/>
      <w:lvlJc w:val="left"/>
      <w:pPr>
        <w:ind w:left="2608" w:hanging="130"/>
      </w:pPr>
      <w:rPr>
        <w:rFonts w:hint="default"/>
      </w:rPr>
    </w:lvl>
    <w:lvl w:ilvl="4" w:tplc="EA92A5C0">
      <w:start w:val="1"/>
      <w:numFmt w:val="bullet"/>
      <w:lvlText w:val="•"/>
      <w:lvlJc w:val="left"/>
      <w:pPr>
        <w:ind w:left="3401" w:hanging="130"/>
      </w:pPr>
      <w:rPr>
        <w:rFonts w:hint="default"/>
      </w:rPr>
    </w:lvl>
    <w:lvl w:ilvl="5" w:tplc="395A7F0E">
      <w:start w:val="1"/>
      <w:numFmt w:val="bullet"/>
      <w:lvlText w:val="•"/>
      <w:lvlJc w:val="left"/>
      <w:pPr>
        <w:ind w:left="4194" w:hanging="130"/>
      </w:pPr>
      <w:rPr>
        <w:rFonts w:hint="default"/>
      </w:rPr>
    </w:lvl>
    <w:lvl w:ilvl="6" w:tplc="C9E84A4A">
      <w:start w:val="1"/>
      <w:numFmt w:val="bullet"/>
      <w:lvlText w:val="•"/>
      <w:lvlJc w:val="left"/>
      <w:pPr>
        <w:ind w:left="4987" w:hanging="130"/>
      </w:pPr>
      <w:rPr>
        <w:rFonts w:hint="default"/>
      </w:rPr>
    </w:lvl>
    <w:lvl w:ilvl="7" w:tplc="8B386B84">
      <w:start w:val="1"/>
      <w:numFmt w:val="bullet"/>
      <w:lvlText w:val="•"/>
      <w:lvlJc w:val="left"/>
      <w:pPr>
        <w:ind w:left="5781" w:hanging="130"/>
      </w:pPr>
      <w:rPr>
        <w:rFonts w:hint="default"/>
      </w:rPr>
    </w:lvl>
    <w:lvl w:ilvl="8" w:tplc="367E0DB8">
      <w:start w:val="1"/>
      <w:numFmt w:val="bullet"/>
      <w:lvlText w:val="•"/>
      <w:lvlJc w:val="left"/>
      <w:pPr>
        <w:ind w:left="6574" w:hanging="130"/>
      </w:pPr>
      <w:rPr>
        <w:rFonts w:hint="default"/>
      </w:rPr>
    </w:lvl>
  </w:abstractNum>
  <w:abstractNum w:abstractNumId="6">
    <w:nsid w:val="2F96545A"/>
    <w:multiLevelType w:val="hybridMultilevel"/>
    <w:tmpl w:val="37088A5E"/>
    <w:lvl w:ilvl="0" w:tplc="CD42D368">
      <w:start w:val="1"/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BCA8F0EE">
      <w:start w:val="1"/>
      <w:numFmt w:val="bullet"/>
      <w:lvlText w:val="•"/>
      <w:lvlJc w:val="left"/>
      <w:pPr>
        <w:ind w:left="983" w:hanging="144"/>
      </w:pPr>
      <w:rPr>
        <w:rFonts w:hint="default"/>
      </w:rPr>
    </w:lvl>
    <w:lvl w:ilvl="2" w:tplc="A4EA49D0">
      <w:start w:val="1"/>
      <w:numFmt w:val="bullet"/>
      <w:lvlText w:val="•"/>
      <w:lvlJc w:val="left"/>
      <w:pPr>
        <w:ind w:left="1861" w:hanging="144"/>
      </w:pPr>
      <w:rPr>
        <w:rFonts w:hint="default"/>
      </w:rPr>
    </w:lvl>
    <w:lvl w:ilvl="3" w:tplc="FF70245A">
      <w:start w:val="1"/>
      <w:numFmt w:val="bullet"/>
      <w:lvlText w:val="•"/>
      <w:lvlJc w:val="left"/>
      <w:pPr>
        <w:ind w:left="2740" w:hanging="144"/>
      </w:pPr>
      <w:rPr>
        <w:rFonts w:hint="default"/>
      </w:rPr>
    </w:lvl>
    <w:lvl w:ilvl="4" w:tplc="D3CE1AD0">
      <w:start w:val="1"/>
      <w:numFmt w:val="bullet"/>
      <w:lvlText w:val="•"/>
      <w:lvlJc w:val="left"/>
      <w:pPr>
        <w:ind w:left="3618" w:hanging="144"/>
      </w:pPr>
      <w:rPr>
        <w:rFonts w:hint="default"/>
      </w:rPr>
    </w:lvl>
    <w:lvl w:ilvl="5" w:tplc="1C44AEFE">
      <w:start w:val="1"/>
      <w:numFmt w:val="bullet"/>
      <w:lvlText w:val="•"/>
      <w:lvlJc w:val="left"/>
      <w:pPr>
        <w:ind w:left="4497" w:hanging="144"/>
      </w:pPr>
      <w:rPr>
        <w:rFonts w:hint="default"/>
      </w:rPr>
    </w:lvl>
    <w:lvl w:ilvl="6" w:tplc="E06C3FC8">
      <w:start w:val="1"/>
      <w:numFmt w:val="bullet"/>
      <w:lvlText w:val="•"/>
      <w:lvlJc w:val="left"/>
      <w:pPr>
        <w:ind w:left="5375" w:hanging="144"/>
      </w:pPr>
      <w:rPr>
        <w:rFonts w:hint="default"/>
      </w:rPr>
    </w:lvl>
    <w:lvl w:ilvl="7" w:tplc="39107D56">
      <w:start w:val="1"/>
      <w:numFmt w:val="bullet"/>
      <w:lvlText w:val="•"/>
      <w:lvlJc w:val="left"/>
      <w:pPr>
        <w:ind w:left="6254" w:hanging="144"/>
      </w:pPr>
      <w:rPr>
        <w:rFonts w:hint="default"/>
      </w:rPr>
    </w:lvl>
    <w:lvl w:ilvl="8" w:tplc="B2C023A0">
      <w:start w:val="1"/>
      <w:numFmt w:val="bullet"/>
      <w:lvlText w:val="•"/>
      <w:lvlJc w:val="left"/>
      <w:pPr>
        <w:ind w:left="7132" w:hanging="144"/>
      </w:pPr>
      <w:rPr>
        <w:rFonts w:hint="default"/>
      </w:rPr>
    </w:lvl>
  </w:abstractNum>
  <w:abstractNum w:abstractNumId="7">
    <w:nsid w:val="53CA29FF"/>
    <w:multiLevelType w:val="hybridMultilevel"/>
    <w:tmpl w:val="C3A4FC04"/>
    <w:lvl w:ilvl="0" w:tplc="C47C7374">
      <w:start w:val="1"/>
      <w:numFmt w:val="bullet"/>
      <w:lvlText w:val="-"/>
      <w:lvlJc w:val="left"/>
      <w:pPr>
        <w:ind w:left="229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B7BE8876">
      <w:start w:val="1"/>
      <w:numFmt w:val="bullet"/>
      <w:lvlText w:val="•"/>
      <w:lvlJc w:val="left"/>
      <w:pPr>
        <w:ind w:left="1022" w:hanging="130"/>
      </w:pPr>
      <w:rPr>
        <w:rFonts w:hint="default"/>
      </w:rPr>
    </w:lvl>
    <w:lvl w:ilvl="2" w:tplc="76749F5E">
      <w:start w:val="1"/>
      <w:numFmt w:val="bullet"/>
      <w:lvlText w:val="•"/>
      <w:lvlJc w:val="left"/>
      <w:pPr>
        <w:ind w:left="1815" w:hanging="130"/>
      </w:pPr>
      <w:rPr>
        <w:rFonts w:hint="default"/>
      </w:rPr>
    </w:lvl>
    <w:lvl w:ilvl="3" w:tplc="846E0CAA">
      <w:start w:val="1"/>
      <w:numFmt w:val="bullet"/>
      <w:lvlText w:val="•"/>
      <w:lvlJc w:val="left"/>
      <w:pPr>
        <w:ind w:left="2608" w:hanging="130"/>
      </w:pPr>
      <w:rPr>
        <w:rFonts w:hint="default"/>
      </w:rPr>
    </w:lvl>
    <w:lvl w:ilvl="4" w:tplc="438E03C0">
      <w:start w:val="1"/>
      <w:numFmt w:val="bullet"/>
      <w:lvlText w:val="•"/>
      <w:lvlJc w:val="left"/>
      <w:pPr>
        <w:ind w:left="3401" w:hanging="130"/>
      </w:pPr>
      <w:rPr>
        <w:rFonts w:hint="default"/>
      </w:rPr>
    </w:lvl>
    <w:lvl w:ilvl="5" w:tplc="2A869AF0">
      <w:start w:val="1"/>
      <w:numFmt w:val="bullet"/>
      <w:lvlText w:val="•"/>
      <w:lvlJc w:val="left"/>
      <w:pPr>
        <w:ind w:left="4194" w:hanging="130"/>
      </w:pPr>
      <w:rPr>
        <w:rFonts w:hint="default"/>
      </w:rPr>
    </w:lvl>
    <w:lvl w:ilvl="6" w:tplc="516E37B4">
      <w:start w:val="1"/>
      <w:numFmt w:val="bullet"/>
      <w:lvlText w:val="•"/>
      <w:lvlJc w:val="left"/>
      <w:pPr>
        <w:ind w:left="4987" w:hanging="130"/>
      </w:pPr>
      <w:rPr>
        <w:rFonts w:hint="default"/>
      </w:rPr>
    </w:lvl>
    <w:lvl w:ilvl="7" w:tplc="80746618">
      <w:start w:val="1"/>
      <w:numFmt w:val="bullet"/>
      <w:lvlText w:val="•"/>
      <w:lvlJc w:val="left"/>
      <w:pPr>
        <w:ind w:left="5781" w:hanging="130"/>
      </w:pPr>
      <w:rPr>
        <w:rFonts w:hint="default"/>
      </w:rPr>
    </w:lvl>
    <w:lvl w:ilvl="8" w:tplc="2864CD2E">
      <w:start w:val="1"/>
      <w:numFmt w:val="bullet"/>
      <w:lvlText w:val="•"/>
      <w:lvlJc w:val="left"/>
      <w:pPr>
        <w:ind w:left="6574" w:hanging="130"/>
      </w:pPr>
      <w:rPr>
        <w:rFonts w:hint="default"/>
      </w:rPr>
    </w:lvl>
  </w:abstractNum>
  <w:abstractNum w:abstractNumId="8">
    <w:nsid w:val="5B871331"/>
    <w:multiLevelType w:val="hybridMultilevel"/>
    <w:tmpl w:val="C4C8CCD8"/>
    <w:lvl w:ilvl="0" w:tplc="F97EDDF4">
      <w:start w:val="1"/>
      <w:numFmt w:val="bullet"/>
      <w:lvlText w:val="-"/>
      <w:lvlJc w:val="left"/>
      <w:pPr>
        <w:ind w:left="229" w:hanging="130"/>
      </w:pPr>
      <w:rPr>
        <w:rFonts w:ascii="Times New Roman" w:eastAsia="Times New Roman" w:hAnsi="Times New Roman" w:hint="default"/>
        <w:sz w:val="22"/>
        <w:szCs w:val="22"/>
      </w:rPr>
    </w:lvl>
    <w:lvl w:ilvl="1" w:tplc="9D8EE05A">
      <w:start w:val="1"/>
      <w:numFmt w:val="bullet"/>
      <w:lvlText w:val="•"/>
      <w:lvlJc w:val="left"/>
      <w:pPr>
        <w:ind w:left="1022" w:hanging="130"/>
      </w:pPr>
      <w:rPr>
        <w:rFonts w:hint="default"/>
      </w:rPr>
    </w:lvl>
    <w:lvl w:ilvl="2" w:tplc="78C20C60">
      <w:start w:val="1"/>
      <w:numFmt w:val="bullet"/>
      <w:lvlText w:val="•"/>
      <w:lvlJc w:val="left"/>
      <w:pPr>
        <w:ind w:left="1815" w:hanging="130"/>
      </w:pPr>
      <w:rPr>
        <w:rFonts w:hint="default"/>
      </w:rPr>
    </w:lvl>
    <w:lvl w:ilvl="3" w:tplc="31747DFE">
      <w:start w:val="1"/>
      <w:numFmt w:val="bullet"/>
      <w:lvlText w:val="•"/>
      <w:lvlJc w:val="left"/>
      <w:pPr>
        <w:ind w:left="2608" w:hanging="130"/>
      </w:pPr>
      <w:rPr>
        <w:rFonts w:hint="default"/>
      </w:rPr>
    </w:lvl>
    <w:lvl w:ilvl="4" w:tplc="E9027D38">
      <w:start w:val="1"/>
      <w:numFmt w:val="bullet"/>
      <w:lvlText w:val="•"/>
      <w:lvlJc w:val="left"/>
      <w:pPr>
        <w:ind w:left="3401" w:hanging="130"/>
      </w:pPr>
      <w:rPr>
        <w:rFonts w:hint="default"/>
      </w:rPr>
    </w:lvl>
    <w:lvl w:ilvl="5" w:tplc="6ECE369A">
      <w:start w:val="1"/>
      <w:numFmt w:val="bullet"/>
      <w:lvlText w:val="•"/>
      <w:lvlJc w:val="left"/>
      <w:pPr>
        <w:ind w:left="4194" w:hanging="130"/>
      </w:pPr>
      <w:rPr>
        <w:rFonts w:hint="default"/>
      </w:rPr>
    </w:lvl>
    <w:lvl w:ilvl="6" w:tplc="34FC242C">
      <w:start w:val="1"/>
      <w:numFmt w:val="bullet"/>
      <w:lvlText w:val="•"/>
      <w:lvlJc w:val="left"/>
      <w:pPr>
        <w:ind w:left="4987" w:hanging="130"/>
      </w:pPr>
      <w:rPr>
        <w:rFonts w:hint="default"/>
      </w:rPr>
    </w:lvl>
    <w:lvl w:ilvl="7" w:tplc="EF785B28">
      <w:start w:val="1"/>
      <w:numFmt w:val="bullet"/>
      <w:lvlText w:val="•"/>
      <w:lvlJc w:val="left"/>
      <w:pPr>
        <w:ind w:left="5781" w:hanging="130"/>
      </w:pPr>
      <w:rPr>
        <w:rFonts w:hint="default"/>
      </w:rPr>
    </w:lvl>
    <w:lvl w:ilvl="8" w:tplc="6CE4FA86">
      <w:start w:val="1"/>
      <w:numFmt w:val="bullet"/>
      <w:lvlText w:val="•"/>
      <w:lvlJc w:val="left"/>
      <w:pPr>
        <w:ind w:left="6574" w:hanging="130"/>
      </w:pPr>
      <w:rPr>
        <w:rFonts w:hint="default"/>
      </w:rPr>
    </w:lvl>
  </w:abstractNum>
  <w:abstractNum w:abstractNumId="9">
    <w:nsid w:val="7EE61D3E"/>
    <w:multiLevelType w:val="hybridMultilevel"/>
    <w:tmpl w:val="F01C260E"/>
    <w:lvl w:ilvl="0" w:tplc="3E62C24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6807E6E">
      <w:start w:val="1"/>
      <w:numFmt w:val="bullet"/>
      <w:lvlText w:val="•"/>
      <w:lvlJc w:val="left"/>
      <w:pPr>
        <w:ind w:left="983" w:hanging="140"/>
      </w:pPr>
      <w:rPr>
        <w:rFonts w:hint="default"/>
      </w:rPr>
    </w:lvl>
    <w:lvl w:ilvl="2" w:tplc="C8C814B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3" w:tplc="B86CB14A">
      <w:start w:val="1"/>
      <w:numFmt w:val="bullet"/>
      <w:lvlText w:val="•"/>
      <w:lvlJc w:val="left"/>
      <w:pPr>
        <w:ind w:left="2740" w:hanging="140"/>
      </w:pPr>
      <w:rPr>
        <w:rFonts w:hint="default"/>
      </w:rPr>
    </w:lvl>
    <w:lvl w:ilvl="4" w:tplc="DDBC0AA0">
      <w:start w:val="1"/>
      <w:numFmt w:val="bullet"/>
      <w:lvlText w:val="•"/>
      <w:lvlJc w:val="left"/>
      <w:pPr>
        <w:ind w:left="3618" w:hanging="140"/>
      </w:pPr>
      <w:rPr>
        <w:rFonts w:hint="default"/>
      </w:rPr>
    </w:lvl>
    <w:lvl w:ilvl="5" w:tplc="DCE84D46">
      <w:start w:val="1"/>
      <w:numFmt w:val="bullet"/>
      <w:lvlText w:val="•"/>
      <w:lvlJc w:val="left"/>
      <w:pPr>
        <w:ind w:left="4497" w:hanging="140"/>
      </w:pPr>
      <w:rPr>
        <w:rFonts w:hint="default"/>
      </w:rPr>
    </w:lvl>
    <w:lvl w:ilvl="6" w:tplc="EEB4103E">
      <w:start w:val="1"/>
      <w:numFmt w:val="bullet"/>
      <w:lvlText w:val="•"/>
      <w:lvlJc w:val="left"/>
      <w:pPr>
        <w:ind w:left="5375" w:hanging="140"/>
      </w:pPr>
      <w:rPr>
        <w:rFonts w:hint="default"/>
      </w:rPr>
    </w:lvl>
    <w:lvl w:ilvl="7" w:tplc="795E804C">
      <w:start w:val="1"/>
      <w:numFmt w:val="bullet"/>
      <w:lvlText w:val="•"/>
      <w:lvlJc w:val="left"/>
      <w:pPr>
        <w:ind w:left="6254" w:hanging="140"/>
      </w:pPr>
      <w:rPr>
        <w:rFonts w:hint="default"/>
      </w:rPr>
    </w:lvl>
    <w:lvl w:ilvl="8" w:tplc="705256CE">
      <w:start w:val="1"/>
      <w:numFmt w:val="bullet"/>
      <w:lvlText w:val="•"/>
      <w:lvlJc w:val="left"/>
      <w:pPr>
        <w:ind w:left="7132" w:hanging="1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D746C"/>
    <w:rsid w:val="000C41B9"/>
    <w:rsid w:val="00270E4A"/>
    <w:rsid w:val="002B23AC"/>
    <w:rsid w:val="002C4380"/>
    <w:rsid w:val="002E5A0E"/>
    <w:rsid w:val="00356354"/>
    <w:rsid w:val="00372D83"/>
    <w:rsid w:val="00417866"/>
    <w:rsid w:val="00421BE4"/>
    <w:rsid w:val="004465F8"/>
    <w:rsid w:val="004E6234"/>
    <w:rsid w:val="006471FE"/>
    <w:rsid w:val="00665F7A"/>
    <w:rsid w:val="00685777"/>
    <w:rsid w:val="007A5227"/>
    <w:rsid w:val="007B3DA3"/>
    <w:rsid w:val="007F63B7"/>
    <w:rsid w:val="008103F6"/>
    <w:rsid w:val="008C42A5"/>
    <w:rsid w:val="009B70D1"/>
    <w:rsid w:val="00A10C3D"/>
    <w:rsid w:val="00A4404D"/>
    <w:rsid w:val="00B94437"/>
    <w:rsid w:val="00BB6787"/>
    <w:rsid w:val="00C567C7"/>
    <w:rsid w:val="00CA3842"/>
    <w:rsid w:val="00CE5E8F"/>
    <w:rsid w:val="00D171D2"/>
    <w:rsid w:val="00D63DC0"/>
    <w:rsid w:val="00D74494"/>
    <w:rsid w:val="00E03ABC"/>
    <w:rsid w:val="00E65884"/>
    <w:rsid w:val="00EA7CFA"/>
    <w:rsid w:val="00ED746C"/>
    <w:rsid w:val="00FF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4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46C"/>
    <w:pPr>
      <w:ind w:left="104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D746C"/>
    <w:pPr>
      <w:spacing w:before="6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D746C"/>
  </w:style>
  <w:style w:type="paragraph" w:customStyle="1" w:styleId="TableParagraph">
    <w:name w:val="Table Paragraph"/>
    <w:basedOn w:val="a"/>
    <w:uiPriority w:val="1"/>
    <w:qFormat/>
    <w:rsid w:val="00ED746C"/>
  </w:style>
  <w:style w:type="paragraph" w:styleId="a5">
    <w:name w:val="Balloon Text"/>
    <w:basedOn w:val="a"/>
    <w:link w:val="a6"/>
    <w:uiPriority w:val="99"/>
    <w:semiHidden/>
    <w:unhideWhenUsed/>
    <w:rsid w:val="00D74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Dir2</dc:creator>
  <cp:lastModifiedBy>ученик-5</cp:lastModifiedBy>
  <cp:revision>21</cp:revision>
  <cp:lastPrinted>2022-01-13T07:33:00Z</cp:lastPrinted>
  <dcterms:created xsi:type="dcterms:W3CDTF">2022-01-12T15:23:00Z</dcterms:created>
  <dcterms:modified xsi:type="dcterms:W3CDTF">2022-01-14T01:32:00Z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LastSaved">
    <vt:filetime>2022-01-12T00:00:00Z</vt:filetime>
  </property>
</Properties>
</file>